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89ED58" w14:textId="77777777" w:rsidR="00667D41" w:rsidRPr="007A7FCE" w:rsidRDefault="00940F50" w:rsidP="008F31A0">
      <w:pPr>
        <w:jc w:val="center"/>
        <w:rPr>
          <w:rFonts w:ascii="Calibri" w:eastAsia="FangSong" w:hAnsi="Calibri"/>
          <w:b/>
          <w:sz w:val="36"/>
          <w:lang w:val="en-US"/>
        </w:rPr>
      </w:pPr>
      <w:r>
        <w:rPr>
          <w:rFonts w:ascii="Calibri" w:eastAsia="FangSong" w:hAnsi="Calibri"/>
          <w:b/>
          <w:sz w:val="36"/>
          <w:lang w:val="en-US"/>
        </w:rPr>
        <w:t>eForm for Student Pass Application</w:t>
      </w:r>
    </w:p>
    <w:p w14:paraId="1D632655" w14:textId="77777777" w:rsidR="00667D41" w:rsidRDefault="00667D41">
      <w:pPr>
        <w:rPr>
          <w:rFonts w:ascii="Calibri" w:eastAsia="FangSong" w:hAnsi="Calibri" w:hint="eastAsia"/>
          <w:sz w:val="10"/>
          <w:szCs w:val="10"/>
          <w:lang w:val="en-US"/>
        </w:rPr>
      </w:pPr>
    </w:p>
    <w:tbl>
      <w:tblPr>
        <w:tblW w:w="0" w:type="auto"/>
        <w:jc w:val="center"/>
        <w:shd w:val="clear" w:color="auto" w:fill="C0504D"/>
        <w:tblLayout w:type="fixed"/>
        <w:tblLook w:val="0000" w:firstRow="0" w:lastRow="0" w:firstColumn="0" w:lastColumn="0" w:noHBand="0" w:noVBand="0"/>
      </w:tblPr>
      <w:tblGrid>
        <w:gridCol w:w="10968"/>
      </w:tblGrid>
      <w:tr w:rsidR="00122915" w:rsidRPr="00E73CB1" w14:paraId="5BBC2543" w14:textId="77777777" w:rsidTr="008B1F4B">
        <w:trPr>
          <w:trHeight w:val="188"/>
          <w:jc w:val="center"/>
        </w:trPr>
        <w:tc>
          <w:tcPr>
            <w:tcW w:w="10968" w:type="dxa"/>
            <w:shd w:val="clear" w:color="auto" w:fill="C0504D"/>
            <w:vAlign w:val="center"/>
          </w:tcPr>
          <w:p w14:paraId="7FC24ACA" w14:textId="77777777" w:rsidR="00122915" w:rsidRPr="00E73CB1" w:rsidRDefault="00122915" w:rsidP="006D2F92">
            <w:pPr>
              <w:jc w:val="center"/>
              <w:rPr>
                <w:rFonts w:ascii="Calibri" w:eastAsia="FangSong" w:hAnsi="Calibri"/>
                <w:color w:val="FFFFFF"/>
                <w:sz w:val="18"/>
                <w:szCs w:val="16"/>
                <w:lang w:val="en-GB"/>
              </w:rPr>
            </w:pPr>
            <w:r w:rsidRPr="00E73CB1">
              <w:rPr>
                <w:rFonts w:ascii="Calibri" w:eastAsia="FangSong" w:hAnsi="Calibri"/>
                <w:b/>
                <w:color w:val="FFFFFF"/>
                <w:sz w:val="22"/>
                <w:szCs w:val="16"/>
                <w:lang w:val="en-GB"/>
              </w:rPr>
              <w:t>All information collected</w:t>
            </w:r>
            <w:r w:rsidR="00A763E7">
              <w:rPr>
                <w:rFonts w:ascii="Calibri" w:eastAsia="FangSong" w:hAnsi="Calibri" w:hint="eastAsia"/>
                <w:b/>
                <w:color w:val="FFFFFF"/>
                <w:sz w:val="22"/>
                <w:szCs w:val="16"/>
                <w:lang w:val="en-GB"/>
              </w:rPr>
              <w:t xml:space="preserve"> in this Form</w:t>
            </w:r>
            <w:r w:rsidRPr="00E73CB1">
              <w:rPr>
                <w:rFonts w:ascii="Calibri" w:eastAsia="FangSong" w:hAnsi="Calibri"/>
                <w:b/>
                <w:color w:val="FFFFFF"/>
                <w:sz w:val="22"/>
                <w:szCs w:val="16"/>
                <w:lang w:val="en-GB"/>
              </w:rPr>
              <w:t xml:space="preserve"> is </w:t>
            </w:r>
            <w:r w:rsidR="00A763E7">
              <w:rPr>
                <w:rFonts w:ascii="Calibri" w:eastAsia="FangSong" w:hAnsi="Calibri" w:hint="eastAsia"/>
                <w:b/>
                <w:color w:val="FFFFFF"/>
                <w:sz w:val="22"/>
                <w:szCs w:val="16"/>
                <w:lang w:val="en-GB"/>
              </w:rPr>
              <w:t>CONFIDENTIAL</w:t>
            </w:r>
            <w:r w:rsidRPr="00E73CB1">
              <w:rPr>
                <w:rFonts w:ascii="Calibri" w:eastAsia="FangSong" w:hAnsi="Calibri"/>
                <w:b/>
                <w:color w:val="FFFFFF"/>
                <w:sz w:val="22"/>
                <w:szCs w:val="16"/>
                <w:lang w:val="en-GB"/>
              </w:rPr>
              <w:t>.</w:t>
            </w:r>
            <w:r w:rsidR="00A763E7">
              <w:rPr>
                <w:rFonts w:ascii="Calibri" w:eastAsia="FangSong" w:hAnsi="Calibri" w:hint="eastAsia"/>
                <w:b/>
                <w:color w:val="FFFFFF"/>
                <w:sz w:val="22"/>
                <w:szCs w:val="16"/>
                <w:lang w:val="en-GB"/>
              </w:rPr>
              <w:t xml:space="preserve"> </w:t>
            </w:r>
            <w:r w:rsidR="00A763E7" w:rsidRPr="00A763E7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所有</w:t>
            </w:r>
            <w:r w:rsidR="009C7002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收到的</w:t>
            </w:r>
            <w:r w:rsidRPr="00A763E7">
              <w:rPr>
                <w:rFonts w:ascii="STKaiti" w:eastAsia="STKaiti" w:hAnsi="STKaiti"/>
                <w:color w:val="FFFFFF"/>
                <w:sz w:val="20"/>
                <w:szCs w:val="20"/>
                <w:lang w:val="en-GB"/>
              </w:rPr>
              <w:t>信息</w:t>
            </w:r>
            <w:r w:rsidR="009C7002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都</w:t>
            </w:r>
            <w:r w:rsidR="00A763E7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属于</w:t>
            </w:r>
            <w:r w:rsidR="00A763E7" w:rsidRPr="00A763E7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保密</w:t>
            </w:r>
            <w:r w:rsidR="00DF6092">
              <w:rPr>
                <w:rFonts w:ascii="STKaiti" w:eastAsia="STKaiti" w:hAnsi="STKaiti" w:hint="eastAsia"/>
                <w:color w:val="FFFFFF"/>
                <w:sz w:val="20"/>
                <w:szCs w:val="20"/>
                <w:lang w:val="en-GB"/>
              </w:rPr>
              <w:t>范围</w:t>
            </w:r>
          </w:p>
        </w:tc>
      </w:tr>
    </w:tbl>
    <w:p w14:paraId="5BEE5B2C" w14:textId="77777777" w:rsidR="00122915" w:rsidRPr="00E73CB1" w:rsidRDefault="00122915" w:rsidP="00122915">
      <w:pPr>
        <w:rPr>
          <w:rFonts w:ascii="Calibri" w:eastAsia="FangSong" w:hAnsi="Calibri"/>
          <w:b/>
          <w:sz w:val="2"/>
          <w:szCs w:val="2"/>
          <w:lang w:val="en-GB"/>
        </w:rPr>
      </w:pPr>
    </w:p>
    <w:p w14:paraId="622C8D09" w14:textId="77777777" w:rsidR="00122915" w:rsidRPr="008B1F4B" w:rsidRDefault="008B1F4B">
      <w:pPr>
        <w:rPr>
          <w:rFonts w:ascii="Calibri" w:eastAsia="FangSong" w:hAnsi="Calibri" w:hint="eastAsia"/>
          <w:color w:val="FF0000"/>
          <w:sz w:val="20"/>
          <w:szCs w:val="20"/>
          <w:lang w:val="en-US"/>
        </w:rPr>
      </w:pPr>
      <w:r w:rsidRPr="008B1F4B">
        <w:rPr>
          <w:rFonts w:ascii="Calibri" w:eastAsia="FangSong" w:hAnsi="Calibri"/>
          <w:color w:val="FF0000"/>
          <w:sz w:val="20"/>
          <w:szCs w:val="20"/>
          <w:lang w:val="en-US"/>
        </w:rPr>
        <w:t xml:space="preserve">Note: Please fill </w:t>
      </w:r>
      <w:proofErr w:type="gramStart"/>
      <w:r w:rsidRPr="008B1F4B">
        <w:rPr>
          <w:rFonts w:ascii="Calibri" w:eastAsia="FangSong" w:hAnsi="Calibri"/>
          <w:color w:val="FF0000"/>
          <w:sz w:val="20"/>
          <w:szCs w:val="20"/>
          <w:lang w:val="en-US"/>
        </w:rPr>
        <w:t>up</w:t>
      </w:r>
      <w:proofErr w:type="gramEnd"/>
      <w:r w:rsidRPr="008B1F4B">
        <w:rPr>
          <w:rFonts w:ascii="Calibri" w:eastAsia="FangSong" w:hAnsi="Calibri"/>
          <w:color w:val="FF0000"/>
          <w:sz w:val="20"/>
          <w:szCs w:val="20"/>
          <w:lang w:val="en-US"/>
        </w:rPr>
        <w:t xml:space="preserve"> those in Red Color (</w:t>
      </w:r>
      <w:r w:rsidRPr="008B1F4B">
        <w:rPr>
          <w:rFonts w:ascii="Calibri" w:eastAsia="FangSong" w:hAnsi="Calibri" w:hint="eastAsia"/>
          <w:color w:val="FF0000"/>
          <w:sz w:val="20"/>
          <w:szCs w:val="20"/>
          <w:lang w:val="en-US"/>
        </w:rPr>
        <w:t>请填写红色的信息</w:t>
      </w:r>
      <w:r w:rsidRPr="008B1F4B">
        <w:rPr>
          <w:rFonts w:ascii="Calibri" w:eastAsia="FangSong" w:hAnsi="Calibri"/>
          <w:color w:val="FF0000"/>
          <w:sz w:val="20"/>
          <w:szCs w:val="20"/>
          <w:lang w:val="en-US"/>
        </w:rPr>
        <w:t>)</w:t>
      </w:r>
    </w:p>
    <w:p w14:paraId="622B7B3E" w14:textId="77777777" w:rsidR="001D52C9" w:rsidRPr="00E73CB1" w:rsidRDefault="001D52C9">
      <w:pPr>
        <w:rPr>
          <w:rFonts w:ascii="Calibri" w:eastAsia="FangSong" w:hAnsi="Calibri"/>
          <w:sz w:val="10"/>
          <w:szCs w:val="10"/>
          <w:lang w:val="en-US"/>
        </w:rPr>
      </w:pPr>
    </w:p>
    <w:tbl>
      <w:tblPr>
        <w:tblW w:w="0" w:type="auto"/>
        <w:shd w:val="clear" w:color="auto" w:fill="0F243E"/>
        <w:tblLayout w:type="fixed"/>
        <w:tblLook w:val="0000" w:firstRow="0" w:lastRow="0" w:firstColumn="0" w:lastColumn="0" w:noHBand="0" w:noVBand="0"/>
      </w:tblPr>
      <w:tblGrid>
        <w:gridCol w:w="8330"/>
        <w:gridCol w:w="2578"/>
      </w:tblGrid>
      <w:tr w:rsidR="00667D41" w:rsidRPr="00E73CB1" w14:paraId="3130A8C6" w14:textId="77777777" w:rsidTr="00CD079B">
        <w:trPr>
          <w:trHeight w:hRule="exact" w:val="399"/>
        </w:trPr>
        <w:tc>
          <w:tcPr>
            <w:tcW w:w="10908" w:type="dxa"/>
            <w:gridSpan w:val="2"/>
            <w:shd w:val="clear" w:color="auto" w:fill="333399"/>
            <w:vAlign w:val="center"/>
          </w:tcPr>
          <w:p w14:paraId="3923E5B8" w14:textId="77777777" w:rsidR="00667D41" w:rsidRPr="00F52A1F" w:rsidRDefault="005E6ECD" w:rsidP="005E6ECD">
            <w:pPr>
              <w:spacing w:after="200" w:line="276" w:lineRule="auto"/>
              <w:rPr>
                <w:rFonts w:ascii="Calibri" w:eastAsia="FangSong" w:hAnsi="Calibri"/>
                <w:b/>
                <w:color w:val="FFFFFF"/>
                <w:lang w:val="en-US"/>
              </w:rPr>
            </w:pPr>
            <w:r w:rsidRPr="00F52A1F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1. </w:t>
            </w:r>
            <w:r w:rsidR="00C71678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Identity</w:t>
            </w:r>
            <w:r w:rsidR="0096632C" w:rsidRPr="00F52A1F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 xml:space="preserve"> of Applicant</w:t>
            </w:r>
            <w:r w:rsidR="005A1BA8" w:rsidRPr="00F52A1F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</w:t>
            </w:r>
            <w:r w:rsidR="005A1BA8" w:rsidRPr="00F52A1F">
              <w:rPr>
                <w:rFonts w:ascii="STKaiti" w:eastAsia="STKaiti" w:hAnsi="STKaiti"/>
                <w:color w:val="FFFFFF"/>
                <w:lang w:val="en-US"/>
              </w:rPr>
              <w:t>(</w:t>
            </w:r>
            <w:r w:rsidR="005A1BA8" w:rsidRPr="00F52A1F">
              <w:rPr>
                <w:rFonts w:ascii="STKaiti" w:eastAsia="STKaiti" w:hAnsi="STKaiti" w:hint="eastAsia"/>
                <w:color w:val="FFFFFF"/>
                <w:lang w:val="en-US"/>
              </w:rPr>
              <w:t>申请者</w:t>
            </w:r>
            <w:r w:rsidR="005A1BA8" w:rsidRPr="00F52A1F">
              <w:rPr>
                <w:rFonts w:ascii="STKaiti" w:eastAsia="STKaiti" w:hAnsi="STKaiti"/>
                <w:color w:val="FFFFFF"/>
                <w:lang w:val="en-US"/>
              </w:rPr>
              <w:t>个人信息)</w:t>
            </w:r>
          </w:p>
        </w:tc>
      </w:tr>
      <w:tr w:rsidR="00E86D54" w:rsidRPr="00E73CB1" w14:paraId="5AAC6607" w14:textId="77777777" w:rsidTr="008B1F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833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2C7811B" w14:textId="77777777" w:rsidR="00E86D54" w:rsidRPr="00C71678" w:rsidRDefault="00464170" w:rsidP="00BB67B0">
            <w:pPr>
              <w:spacing w:line="276" w:lineRule="auto"/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E86D54" w:rsidRPr="00C71678"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  <w:t>Valid Pass in Singapore</w:t>
            </w:r>
            <w:r w:rsidR="00CD3194" w:rsidRPr="00C71678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 xml:space="preserve">, </w:t>
            </w:r>
            <w:r w:rsidR="00CA5D2B" w:rsidRPr="00C71678"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  <w:t>please</w:t>
            </w:r>
            <w:r w:rsidR="00CD3194" w:rsidRPr="00C71678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9864B2" w:rsidRPr="00C71678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>tick</w:t>
            </w:r>
            <w:r w:rsidR="00CD3194" w:rsidRPr="00C71678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 xml:space="preserve"> one.</w:t>
            </w:r>
            <w:r w:rsidR="00E86D54" w:rsidRPr="00C71678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E86D54" w:rsidRPr="00C71678"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  <w:t>(</w:t>
            </w:r>
            <w:r w:rsidR="00E86D54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新加坡合法身份</w:t>
            </w:r>
            <w:r w:rsidR="00CD3194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，请选择其一并</w:t>
            </w:r>
            <w:r w:rsidR="009864B2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打勾</w:t>
            </w:r>
            <w:r w:rsidR="00E86D54" w:rsidRPr="00C71678"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578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2AB0C619" w14:textId="77777777" w:rsidR="00E86D54" w:rsidRPr="00E73CB1" w:rsidRDefault="00E86D54" w:rsidP="00E86D54">
            <w:pPr>
              <w:spacing w:line="276" w:lineRule="auto"/>
              <w:rPr>
                <w:rFonts w:ascii="Calibri" w:eastAsia="FangSong" w:hAnsi="FangSong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FIN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>, if any</w:t>
            </w:r>
          </w:p>
        </w:tc>
      </w:tr>
      <w:tr w:rsidR="00E86D54" w:rsidRPr="00E73CB1" w14:paraId="019AB533" w14:textId="77777777" w:rsidTr="008B1F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80"/>
        </w:trPr>
        <w:tc>
          <w:tcPr>
            <w:tcW w:w="83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D2F62F" w14:textId="77777777" w:rsidR="00E86D54" w:rsidRPr="008B1F4B" w:rsidRDefault="008B1F4B" w:rsidP="00E86D54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</w:rPr>
            </w:pPr>
            <w:r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 xml:space="preserve">None </w:t>
            </w:r>
            <w:r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 xml:space="preserve">/ </w:t>
            </w:r>
            <w:r w:rsidR="00456ED9" w:rsidRPr="00C71678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SPR</w:t>
            </w:r>
            <w:r w:rsidR="00E86D54"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 xml:space="preserve"> / Dependent Pass / E</w:t>
            </w:r>
            <w:r w:rsidR="005A1BA8" w:rsidRPr="00C71678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P</w:t>
            </w:r>
            <w:r w:rsidR="00E86D54"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 xml:space="preserve"> </w:t>
            </w:r>
            <w:r w:rsidR="007E7527"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>/ S</w:t>
            </w:r>
            <w:r w:rsidR="007E7527" w:rsidRPr="00C71678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-</w:t>
            </w:r>
            <w:r w:rsidR="007E7527"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 xml:space="preserve">Pass </w:t>
            </w:r>
            <w:r w:rsidR="00E86D54"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>/ WP</w:t>
            </w:r>
            <w:r w:rsidRPr="00C71678">
              <w:rPr>
                <w:rFonts w:ascii="Calibri" w:eastAsia="FangSong" w:hAnsi="Calibri"/>
                <w:bCs/>
                <w:sz w:val="22"/>
                <w:szCs w:val="22"/>
                <w:lang w:val="en-US"/>
              </w:rPr>
              <w:t xml:space="preserve"> </w:t>
            </w:r>
            <w:r w:rsidRPr="00C71678">
              <w:rPr>
                <w:rFonts w:ascii="Calibri" w:eastAsia="FangSong" w:hAnsi="Calibri"/>
                <w:bCs/>
                <w:sz w:val="22"/>
                <w:szCs w:val="22"/>
              </w:rPr>
              <w:t>/</w:t>
            </w:r>
            <w:r>
              <w:rPr>
                <w:rFonts w:ascii="Calibri" w:eastAsia="FangSong" w:hAnsi="Calibri"/>
                <w:b/>
                <w:sz w:val="22"/>
                <w:szCs w:val="22"/>
              </w:rPr>
              <w:t xml:space="preserve"> Ex-Student Pass / Valid Student Pass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23B222C" w14:textId="77777777" w:rsidR="00E86D54" w:rsidRPr="00CD079B" w:rsidRDefault="00E86D54" w:rsidP="00E86D54">
            <w:pPr>
              <w:spacing w:line="276" w:lineRule="auto"/>
              <w:jc w:val="center"/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</w:pPr>
          </w:p>
        </w:tc>
      </w:tr>
    </w:tbl>
    <w:p w14:paraId="27261662" w14:textId="77777777" w:rsidR="005E6ECD" w:rsidRPr="00CD079B" w:rsidRDefault="005E6ECD" w:rsidP="005E6ECD">
      <w:pPr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shd w:val="clear" w:color="auto" w:fill="0F243E"/>
        <w:tblLayout w:type="fixed"/>
        <w:tblLook w:val="0000" w:firstRow="0" w:lastRow="0" w:firstColumn="0" w:lastColumn="0" w:noHBand="0" w:noVBand="0"/>
      </w:tblPr>
      <w:tblGrid>
        <w:gridCol w:w="2628"/>
        <w:gridCol w:w="540"/>
        <w:gridCol w:w="626"/>
        <w:gridCol w:w="42"/>
        <w:gridCol w:w="592"/>
        <w:gridCol w:w="1440"/>
        <w:gridCol w:w="903"/>
        <w:gridCol w:w="1257"/>
        <w:gridCol w:w="869"/>
        <w:gridCol w:w="2011"/>
      </w:tblGrid>
      <w:tr w:rsidR="005E6ECD" w:rsidRPr="00E73CB1" w14:paraId="4C527CFD" w14:textId="77777777" w:rsidTr="00CD079B">
        <w:trPr>
          <w:trHeight w:hRule="exact" w:val="399"/>
        </w:trPr>
        <w:tc>
          <w:tcPr>
            <w:tcW w:w="10908" w:type="dxa"/>
            <w:gridSpan w:val="10"/>
            <w:shd w:val="clear" w:color="auto" w:fill="333399"/>
            <w:vAlign w:val="center"/>
          </w:tcPr>
          <w:p w14:paraId="7B35718F" w14:textId="77777777" w:rsidR="005E6ECD" w:rsidRPr="00F52A1F" w:rsidRDefault="005E6ECD" w:rsidP="005E6ECD">
            <w:pPr>
              <w:spacing w:after="200" w:line="276" w:lineRule="auto"/>
              <w:rPr>
                <w:rFonts w:ascii="Calibri" w:eastAsia="FangSong" w:hAnsi="Calibri"/>
                <w:b/>
                <w:color w:val="FFFFFF"/>
                <w:lang w:val="en-US"/>
              </w:rPr>
            </w:pPr>
            <w:r w:rsidRPr="00F52A1F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2. </w:t>
            </w:r>
            <w:r w:rsidRPr="00F52A1F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Particulars of Applicant</w:t>
            </w:r>
            <w:r w:rsidRPr="00F52A1F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Requiring a </w:t>
            </w:r>
            <w:r w:rsidRPr="00F52A1F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Student’s Pass</w:t>
            </w:r>
            <w:r w:rsidRPr="00F52A1F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</w:t>
            </w:r>
            <w:r w:rsidRPr="00F52A1F">
              <w:rPr>
                <w:rFonts w:ascii="STKaiti" w:eastAsia="STKaiti" w:hAnsi="STKaiti"/>
                <w:color w:val="FFFFFF"/>
                <w:lang w:val="en-US"/>
              </w:rPr>
              <w:t>(</w:t>
            </w:r>
            <w:r w:rsidR="008319A4" w:rsidRPr="00F52A1F">
              <w:rPr>
                <w:rFonts w:ascii="STKaiti" w:eastAsia="STKaiti" w:hAnsi="STKaiti" w:cs="Tahoma"/>
                <w:color w:val="FFFFFF"/>
                <w:lang w:val="en-US"/>
              </w:rPr>
              <w:t>学生证</w:t>
            </w:r>
            <w:r w:rsidRPr="00F52A1F">
              <w:rPr>
                <w:rFonts w:ascii="STKaiti" w:eastAsia="STKaiti" w:hAnsi="STKaiti" w:cs="Tahoma"/>
                <w:color w:val="FFFFFF"/>
                <w:lang w:val="en-US"/>
              </w:rPr>
              <w:t>申请</w:t>
            </w:r>
            <w:r w:rsidR="008319A4" w:rsidRPr="00F52A1F">
              <w:rPr>
                <w:rFonts w:ascii="STKaiti" w:eastAsia="STKaiti" w:hAnsi="STKaiti" w:hint="eastAsia"/>
                <w:color w:val="FFFFFF"/>
                <w:lang w:val="en-US"/>
              </w:rPr>
              <w:t>者</w:t>
            </w:r>
            <w:r w:rsidRPr="00F52A1F">
              <w:rPr>
                <w:rFonts w:ascii="STKaiti" w:eastAsia="STKaiti" w:hAnsi="STKaiti" w:cs="Tahoma" w:hint="eastAsia"/>
                <w:color w:val="FFFFFF"/>
                <w:lang w:val="en-US"/>
              </w:rPr>
              <w:t>的</w:t>
            </w:r>
            <w:r w:rsidRPr="00F52A1F">
              <w:rPr>
                <w:rFonts w:ascii="STKaiti" w:eastAsia="STKaiti" w:hAnsi="STKaiti"/>
                <w:color w:val="FFFFFF"/>
                <w:lang w:val="en-US"/>
              </w:rPr>
              <w:t>个人信息)</w:t>
            </w:r>
          </w:p>
        </w:tc>
      </w:tr>
      <w:tr w:rsidR="005E6ECD" w:rsidRPr="00E73CB1" w14:paraId="23A24F2E" w14:textId="77777777" w:rsidTr="00CD07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4428" w:type="dxa"/>
            <w:gridSpan w:val="5"/>
            <w:tcBorders>
              <w:bottom w:val="nil"/>
            </w:tcBorders>
            <w:shd w:val="clear" w:color="auto" w:fill="D9D9D9"/>
          </w:tcPr>
          <w:p w14:paraId="1391C5B6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FIN (If applicable)</w:t>
            </w:r>
            <w:r w:rsidRPr="00E73CB1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/>
                <w:sz w:val="16"/>
                <w:szCs w:val="16"/>
                <w:lang w:val="en-US"/>
              </w:rPr>
              <w:t>(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本地外国确认号码，如果有</w:t>
            </w:r>
            <w:r w:rsidRPr="007E2A52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  <w:tc>
          <w:tcPr>
            <w:tcW w:w="3600" w:type="dxa"/>
            <w:gridSpan w:val="3"/>
            <w:tcBorders>
              <w:bottom w:val="nil"/>
            </w:tcBorders>
            <w:shd w:val="clear" w:color="auto" w:fill="D9D9D9"/>
          </w:tcPr>
          <w:p w14:paraId="5A5A9BC0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Malaysian ID No.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(马来西亚身份证号码)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D9D9D9"/>
          </w:tcPr>
          <w:p w14:paraId="6115FD46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FangSong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FangSong"/>
                <w:b/>
                <w:sz w:val="16"/>
                <w:szCs w:val="16"/>
                <w:lang w:val="en-US"/>
              </w:rPr>
              <w:t xml:space="preserve">Name in Chinese Character </w:t>
            </w:r>
            <w:r w:rsidRPr="007E2A52">
              <w:rPr>
                <w:rFonts w:ascii="STKaiti" w:eastAsia="STKaiti" w:hAnsi="STKaiti"/>
                <w:sz w:val="16"/>
                <w:szCs w:val="16"/>
                <w:lang w:val="en-US"/>
              </w:rPr>
              <w:t>(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中文姓名</w:t>
            </w:r>
            <w:r w:rsidRPr="007E2A52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</w:tr>
      <w:tr w:rsidR="005E6ECD" w:rsidRPr="00E73CB1" w14:paraId="49CDF476" w14:textId="77777777" w:rsidTr="00CD07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97"/>
        </w:trPr>
        <w:tc>
          <w:tcPr>
            <w:tcW w:w="4428" w:type="dxa"/>
            <w:gridSpan w:val="5"/>
            <w:tcBorders>
              <w:top w:val="nil"/>
            </w:tcBorders>
            <w:vAlign w:val="center"/>
          </w:tcPr>
          <w:p w14:paraId="24C46F01" w14:textId="77777777" w:rsidR="005E6ECD" w:rsidRPr="00E73CB1" w:rsidRDefault="005E6ECD" w:rsidP="006D2F92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14:paraId="1EE3444B" w14:textId="77777777" w:rsidR="005E6ECD" w:rsidRPr="00E73CB1" w:rsidRDefault="005E6ECD" w:rsidP="006D2F92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0FBFBD4D" w14:textId="77777777" w:rsidR="005E6ECD" w:rsidRPr="00E73CB1" w:rsidRDefault="005E6ECD" w:rsidP="006D2F92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</w:tr>
      <w:tr w:rsidR="00013A48" w:rsidRPr="00E73CB1" w14:paraId="1E13A0FA" w14:textId="77777777" w:rsidTr="00013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3836" w:type="dxa"/>
            <w:gridSpan w:val="4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D282343" w14:textId="77777777" w:rsidR="00013A48" w:rsidRPr="00C71678" w:rsidRDefault="00013A48" w:rsidP="006D2F92">
            <w:pPr>
              <w:spacing w:line="276" w:lineRule="auto"/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*Full Name in BLOCK LETTERS </w:t>
            </w:r>
            <w:r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(全名大写拼音)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07DDBDB9" w14:textId="77777777" w:rsidR="00013A48" w:rsidRPr="00E73CB1" w:rsidRDefault="00013A48" w:rsidP="006D2F92">
            <w:pPr>
              <w:spacing w:line="276" w:lineRule="auto"/>
              <w:rPr>
                <w:rFonts w:ascii="Calibri" w:eastAsia="FangSong" w:hAnsi="Calibri" w:hint="eastAsia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Surname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姓氏)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D9D9D9"/>
          </w:tcPr>
          <w:p w14:paraId="60C429C3" w14:textId="77777777" w:rsidR="00013A48" w:rsidRPr="00E73CB1" w:rsidRDefault="00013A48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Alias, if any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(别名，如果有)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D9D9D9"/>
          </w:tcPr>
          <w:p w14:paraId="60830996" w14:textId="77777777" w:rsidR="00013A48" w:rsidRPr="00C71678" w:rsidRDefault="00013A48" w:rsidP="006D2F92">
            <w:pPr>
              <w:spacing w:line="276" w:lineRule="auto"/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*Birth Certificate No. </w:t>
            </w:r>
            <w:r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(出生证号码)</w:t>
            </w:r>
          </w:p>
        </w:tc>
      </w:tr>
      <w:tr w:rsidR="00013A48" w:rsidRPr="00E73CB1" w14:paraId="2DE946EA" w14:textId="77777777" w:rsidTr="00013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97"/>
        </w:trPr>
        <w:tc>
          <w:tcPr>
            <w:tcW w:w="383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7213565B" w14:textId="77777777" w:rsidR="00013A48" w:rsidRPr="00E73CB1" w:rsidRDefault="00013A48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AE4E275" w14:textId="77777777" w:rsidR="00013A48" w:rsidRPr="00E73CB1" w:rsidRDefault="00013A48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 w14:paraId="69D09704" w14:textId="77777777" w:rsidR="00013A48" w:rsidRPr="00E73CB1" w:rsidRDefault="00013A48" w:rsidP="006D2F92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023E5FAE" w14:textId="77777777" w:rsidR="00013A48" w:rsidRPr="00E73CB1" w:rsidRDefault="00013A48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</w:tr>
      <w:tr w:rsidR="005E6ECD" w:rsidRPr="00E73CB1" w14:paraId="73CEEFA7" w14:textId="77777777" w:rsidTr="00CD07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2628" w:type="dxa"/>
            <w:tcBorders>
              <w:bottom w:val="nil"/>
            </w:tcBorders>
            <w:shd w:val="clear" w:color="auto" w:fill="D9D9D9"/>
          </w:tcPr>
          <w:p w14:paraId="69525B65" w14:textId="77777777" w:rsidR="005E6ECD" w:rsidRPr="00C71678" w:rsidRDefault="002B73A7" w:rsidP="006D2F92">
            <w:pPr>
              <w:spacing w:line="276" w:lineRule="auto"/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Race</w:t>
            </w:r>
            <w:r w:rsidR="005E6ECD" w:rsidRPr="00C71678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5E6ECD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(种族)</w:t>
            </w:r>
          </w:p>
        </w:tc>
        <w:tc>
          <w:tcPr>
            <w:tcW w:w="3240" w:type="dxa"/>
            <w:gridSpan w:val="5"/>
            <w:tcBorders>
              <w:bottom w:val="nil"/>
            </w:tcBorders>
            <w:shd w:val="clear" w:color="auto" w:fill="D9D9D9"/>
          </w:tcPr>
          <w:p w14:paraId="1789211D" w14:textId="77777777" w:rsidR="005E6ECD" w:rsidRPr="00C71678" w:rsidRDefault="002B73A7" w:rsidP="006D2F92">
            <w:pPr>
              <w:spacing w:line="276" w:lineRule="auto"/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Religion (Denomination)</w:t>
            </w:r>
            <w:r w:rsidR="005E6ECD" w:rsidRPr="00C71678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5E6ECD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(信仰)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D9D9D9"/>
          </w:tcPr>
          <w:p w14:paraId="02C80CD6" w14:textId="77777777" w:rsidR="005E6ECD" w:rsidRPr="00C71678" w:rsidRDefault="002B73A7" w:rsidP="006D2F92">
            <w:pPr>
              <w:spacing w:line="276" w:lineRule="auto"/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Sex</w:t>
            </w:r>
            <w:r w:rsidR="005E6ECD" w:rsidRPr="00C71678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5E6ECD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(性别)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D9D9D9"/>
          </w:tcPr>
          <w:p w14:paraId="4FA1232A" w14:textId="77777777" w:rsidR="005E6ECD" w:rsidRPr="00C71678" w:rsidRDefault="002B73A7" w:rsidP="006D2F92">
            <w:pPr>
              <w:spacing w:line="276" w:lineRule="auto"/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</w:pPr>
            <w:r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C71678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Birthday</w:t>
            </w:r>
            <w:r w:rsidR="005E6ECD" w:rsidRPr="00C71678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5E6ECD" w:rsidRPr="00C71678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(出生日期)</w:t>
            </w:r>
          </w:p>
        </w:tc>
      </w:tr>
      <w:tr w:rsidR="005E6ECD" w:rsidRPr="00E73CB1" w14:paraId="393B316B" w14:textId="77777777" w:rsidTr="00CD07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97"/>
        </w:trPr>
        <w:tc>
          <w:tcPr>
            <w:tcW w:w="2628" w:type="dxa"/>
            <w:tcBorders>
              <w:top w:val="nil"/>
            </w:tcBorders>
            <w:vAlign w:val="center"/>
          </w:tcPr>
          <w:p w14:paraId="64CCD200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gridSpan w:val="5"/>
            <w:tcBorders>
              <w:top w:val="nil"/>
            </w:tcBorders>
            <w:vAlign w:val="center"/>
          </w:tcPr>
          <w:p w14:paraId="20A13F6A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 w14:paraId="650A912F" w14:textId="77777777" w:rsidR="005E6ECD" w:rsidRPr="00E73CB1" w:rsidRDefault="005E6ECD" w:rsidP="006D2F92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M</w:t>
            </w:r>
            <w:r w:rsidR="00013A48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ale</w:t>
            </w:r>
            <w:r w:rsidR="000211EF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 </w:t>
            </w:r>
            <w:r w:rsidRPr="00E73CB1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/</w:t>
            </w:r>
            <w:r w:rsidR="000211EF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 </w:t>
            </w:r>
            <w:r w:rsidRPr="00E73CB1"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F</w:t>
            </w:r>
            <w:r w:rsidR="00013A48"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>emale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6170A372" w14:textId="77777777" w:rsidR="005E6ECD" w:rsidRPr="00E73CB1" w:rsidRDefault="00ED2699" w:rsidP="006D2F92">
            <w:pPr>
              <w:spacing w:line="276" w:lineRule="auto"/>
              <w:jc w:val="center"/>
              <w:rPr>
                <w:rFonts w:ascii="Calibri" w:eastAsia="FangSong" w:hAnsi="Calibri"/>
                <w:b/>
                <w:sz w:val="28"/>
                <w:szCs w:val="28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</w:tr>
      <w:tr w:rsidR="00CB72F6" w:rsidRPr="00E73CB1" w14:paraId="6DEBEC1C" w14:textId="77777777" w:rsidTr="00CB7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3794" w:type="dxa"/>
            <w:gridSpan w:val="3"/>
            <w:tcBorders>
              <w:bottom w:val="nil"/>
            </w:tcBorders>
            <w:shd w:val="clear" w:color="auto" w:fill="D9D9D9"/>
          </w:tcPr>
          <w:p w14:paraId="2EE3AA04" w14:textId="77777777" w:rsidR="00CB72F6" w:rsidRPr="002A3DCA" w:rsidRDefault="00CB72F6" w:rsidP="006D2F92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*Email Address </w:t>
            </w: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(邮件地址)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D9D9D9"/>
          </w:tcPr>
          <w:p w14:paraId="6EFE349E" w14:textId="77777777" w:rsidR="00CB72F6" w:rsidRPr="002A3DCA" w:rsidRDefault="00CB72F6" w:rsidP="006D2F92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  <w:t>WhatsApp / WeChat</w:t>
            </w:r>
          </w:p>
        </w:tc>
        <w:tc>
          <w:tcPr>
            <w:tcW w:w="2126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9357115" w14:textId="77777777" w:rsidR="00CB72F6" w:rsidRPr="002A3DCA" w:rsidRDefault="00CB72F6" w:rsidP="006D2F92">
            <w:pPr>
              <w:spacing w:line="276" w:lineRule="auto"/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*Nationality </w:t>
            </w: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(国籍)</w:t>
            </w:r>
          </w:p>
        </w:tc>
        <w:tc>
          <w:tcPr>
            <w:tcW w:w="2011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02400AD3" w14:textId="77777777" w:rsidR="00CB72F6" w:rsidRPr="002A3DCA" w:rsidRDefault="00CB72F6" w:rsidP="00CB72F6">
            <w:pPr>
              <w:spacing w:line="276" w:lineRule="auto"/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Pr="002A3DCA"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  <w:t>Passport No.</w:t>
            </w: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(护照号码)</w:t>
            </w:r>
          </w:p>
        </w:tc>
      </w:tr>
      <w:tr w:rsidR="00CB72F6" w:rsidRPr="00E73CB1" w14:paraId="69496AD0" w14:textId="77777777" w:rsidTr="00CB7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97"/>
        </w:trPr>
        <w:tc>
          <w:tcPr>
            <w:tcW w:w="3794" w:type="dxa"/>
            <w:gridSpan w:val="3"/>
            <w:tcBorders>
              <w:top w:val="nil"/>
            </w:tcBorders>
            <w:vAlign w:val="center"/>
          </w:tcPr>
          <w:p w14:paraId="0ECDD581" w14:textId="77777777" w:rsidR="00CB72F6" w:rsidRPr="00E73CB1" w:rsidRDefault="00CB72F6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vAlign w:val="center"/>
          </w:tcPr>
          <w:p w14:paraId="09846C7D" w14:textId="77777777" w:rsidR="00CB72F6" w:rsidRPr="00E73CB1" w:rsidRDefault="00CB72F6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842BAD9" w14:textId="77777777" w:rsidR="00CB72F6" w:rsidRPr="00E73CB1" w:rsidRDefault="00CB72F6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</w:tcBorders>
            <w:vAlign w:val="center"/>
          </w:tcPr>
          <w:p w14:paraId="7306DC96" w14:textId="77777777" w:rsidR="00CB72F6" w:rsidRPr="00E73CB1" w:rsidRDefault="00CB72F6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</w:tr>
      <w:tr w:rsidR="005E6ECD" w:rsidRPr="00E73CB1" w14:paraId="6FF9A9CA" w14:textId="77777777" w:rsidTr="00CB7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3168" w:type="dxa"/>
            <w:gridSpan w:val="2"/>
            <w:tcBorders>
              <w:bottom w:val="nil"/>
            </w:tcBorders>
            <w:shd w:val="clear" w:color="auto" w:fill="D9D9D9"/>
          </w:tcPr>
          <w:p w14:paraId="4093A560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Expiry Date of EP/DP if any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 w:rsidRPr="002B6715">
              <w:rPr>
                <w:rFonts w:ascii="Calibri" w:eastAsia="STKaiti" w:hAnsi="Calibri"/>
                <w:sz w:val="16"/>
                <w:szCs w:val="16"/>
                <w:lang w:val="en-US"/>
              </w:rPr>
              <w:t>EP/DP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有效期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  <w:tc>
          <w:tcPr>
            <w:tcW w:w="3603" w:type="dxa"/>
            <w:gridSpan w:val="5"/>
            <w:tcBorders>
              <w:bottom w:val="nil"/>
            </w:tcBorders>
            <w:shd w:val="clear" w:color="auto" w:fill="D9D9D9"/>
          </w:tcPr>
          <w:p w14:paraId="7B3C185B" w14:textId="77777777" w:rsidR="005E6ECD" w:rsidRPr="002A3DCA" w:rsidRDefault="002B73A7" w:rsidP="006D2F92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Occupation </w:t>
            </w:r>
            <w:r w:rsidR="005E6ECD"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(职业)</w:t>
            </w:r>
          </w:p>
        </w:tc>
        <w:tc>
          <w:tcPr>
            <w:tcW w:w="4137" w:type="dxa"/>
            <w:gridSpan w:val="3"/>
            <w:tcBorders>
              <w:bottom w:val="nil"/>
            </w:tcBorders>
            <w:shd w:val="clear" w:color="auto" w:fill="D9D9D9"/>
          </w:tcPr>
          <w:p w14:paraId="4B7F5C03" w14:textId="77777777" w:rsidR="005E6ECD" w:rsidRPr="002A3DCA" w:rsidRDefault="002B73A7" w:rsidP="006D2F92">
            <w:pPr>
              <w:spacing w:line="276" w:lineRule="auto"/>
              <w:rPr>
                <w:rFonts w:ascii="Calibri" w:eastAsia="FangSong" w:hAnsi="FangSong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2A3DCA">
              <w:rPr>
                <w:rFonts w:ascii="Calibri" w:eastAsia="FangSong" w:hAnsi="FangSong" w:hint="eastAsia"/>
                <w:b/>
                <w:color w:val="FF0000"/>
                <w:sz w:val="16"/>
                <w:szCs w:val="16"/>
                <w:lang w:val="en-US"/>
              </w:rPr>
              <w:t xml:space="preserve">Marital Status </w:t>
            </w:r>
            <w:r w:rsidR="005E6ECD"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(婚姻状况)</w:t>
            </w:r>
          </w:p>
        </w:tc>
      </w:tr>
      <w:tr w:rsidR="005E6ECD" w:rsidRPr="00E73CB1" w14:paraId="2E721A77" w14:textId="77777777" w:rsidTr="00CB7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97"/>
        </w:trPr>
        <w:tc>
          <w:tcPr>
            <w:tcW w:w="3168" w:type="dxa"/>
            <w:gridSpan w:val="2"/>
            <w:tcBorders>
              <w:top w:val="nil"/>
            </w:tcBorders>
            <w:vAlign w:val="center"/>
          </w:tcPr>
          <w:p w14:paraId="57F3AE41" w14:textId="77777777" w:rsidR="005E6ECD" w:rsidRPr="00E73CB1" w:rsidRDefault="00ED2699" w:rsidP="006D2F92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3603" w:type="dxa"/>
            <w:gridSpan w:val="5"/>
            <w:tcBorders>
              <w:top w:val="nil"/>
            </w:tcBorders>
            <w:vAlign w:val="center"/>
          </w:tcPr>
          <w:p w14:paraId="3A70E7D4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4137" w:type="dxa"/>
            <w:gridSpan w:val="3"/>
            <w:tcBorders>
              <w:top w:val="nil"/>
            </w:tcBorders>
            <w:vAlign w:val="center"/>
          </w:tcPr>
          <w:p w14:paraId="187A7F4B" w14:textId="77777777" w:rsidR="005E6ECD" w:rsidRPr="00E73CB1" w:rsidRDefault="003D1869" w:rsidP="003D18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3D1869"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>Single / Married / Divorced</w:t>
            </w:r>
          </w:p>
        </w:tc>
      </w:tr>
    </w:tbl>
    <w:p w14:paraId="6A6E263D" w14:textId="77777777" w:rsidR="005E6ECD" w:rsidRPr="00CD079B" w:rsidRDefault="005E6ECD" w:rsidP="005E6ECD">
      <w:pPr>
        <w:rPr>
          <w:rFonts w:ascii="Calibri" w:eastAsia="FangSong" w:hAnsi="Calibri" w:hint="eastAs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580"/>
        <w:gridCol w:w="1440"/>
        <w:gridCol w:w="1260"/>
        <w:gridCol w:w="1620"/>
      </w:tblGrid>
      <w:tr w:rsidR="005E6ECD" w:rsidRPr="00E73CB1" w14:paraId="741F5876" w14:textId="77777777">
        <w:trPr>
          <w:trHeight w:val="397"/>
        </w:trPr>
        <w:tc>
          <w:tcPr>
            <w:tcW w:w="10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DD84A" w14:textId="77777777" w:rsidR="005E6ECD" w:rsidRPr="002A3DCA" w:rsidRDefault="002B73A7" w:rsidP="006D2F92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2"/>
                <w:szCs w:val="22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2A3DCA">
              <w:rPr>
                <w:rFonts w:ascii="Calibri" w:eastAsia="FangSong" w:hAnsi="FangSong" w:hint="eastAsia"/>
                <w:b/>
                <w:color w:val="FF0000"/>
                <w:sz w:val="16"/>
                <w:szCs w:val="16"/>
                <w:lang w:val="en-US"/>
              </w:rPr>
              <w:t>Parent</w:t>
            </w:r>
            <w:r w:rsidR="0087796F" w:rsidRPr="002A3DCA">
              <w:rPr>
                <w:rFonts w:ascii="Calibri" w:eastAsia="FangSong" w:hAnsi="FangSong"/>
                <w:b/>
                <w:color w:val="FF0000"/>
                <w:sz w:val="16"/>
                <w:szCs w:val="16"/>
                <w:lang w:val="en-US"/>
              </w:rPr>
              <w:t>s</w:t>
            </w:r>
            <w:r w:rsidR="005E6ECD" w:rsidRPr="002A3DCA">
              <w:rPr>
                <w:rFonts w:ascii="Calibri" w:eastAsia="FangSong" w:hAnsi="FangSong"/>
                <w:b/>
                <w:color w:val="FF0000"/>
                <w:sz w:val="16"/>
                <w:szCs w:val="16"/>
                <w:lang w:val="en-US"/>
              </w:rPr>
              <w:t xml:space="preserve"> Residential Status</w:t>
            </w:r>
            <w:r w:rsidR="005E6ECD" w:rsidRPr="002A3DCA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 xml:space="preserve"> </w:t>
            </w:r>
            <w:r w:rsidR="005E6ECD"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</w:t>
            </w:r>
            <w:r w:rsidR="002F39E8"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父母有效居住身份状况)</w:t>
            </w:r>
          </w:p>
        </w:tc>
      </w:tr>
      <w:tr w:rsidR="0030620A" w:rsidRPr="00E73CB1" w14:paraId="28FCA78B" w14:textId="77777777">
        <w:trPr>
          <w:trHeight w:val="39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1918EF1" w14:textId="77777777" w:rsidR="0030620A" w:rsidRPr="00E73CB1" w:rsidRDefault="0030620A" w:rsidP="006D2F92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Father:</w:t>
            </w:r>
          </w:p>
        </w:tc>
        <w:tc>
          <w:tcPr>
            <w:tcW w:w="702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82598ED" w14:textId="77777777" w:rsidR="0030620A" w:rsidRPr="00E73CB1" w:rsidRDefault="00464170" w:rsidP="00456ED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 xml:space="preserve">/ 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Singaporean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SPR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Dependent Pass / E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P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S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-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>Pass / WP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 xml:space="preserve"> / STP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5568B328" w14:textId="77777777" w:rsidR="0030620A" w:rsidRPr="00E73CB1" w:rsidRDefault="0030620A" w:rsidP="006D2F92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NRIC/FIN No: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CADF780" w14:textId="77777777" w:rsidR="0030620A" w:rsidRPr="00E73CB1" w:rsidRDefault="0030620A" w:rsidP="0030620A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</w:tr>
      <w:tr w:rsidR="0030620A" w:rsidRPr="00E73CB1" w14:paraId="3B4C8E0A" w14:textId="77777777">
        <w:trPr>
          <w:trHeight w:val="39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FB44241" w14:textId="77777777" w:rsidR="0030620A" w:rsidRPr="00E73CB1" w:rsidRDefault="0030620A" w:rsidP="00456ED9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Mother:</w:t>
            </w:r>
          </w:p>
        </w:tc>
        <w:tc>
          <w:tcPr>
            <w:tcW w:w="702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5EB1BF" w14:textId="77777777" w:rsidR="0030620A" w:rsidRPr="00E73CB1" w:rsidRDefault="00464170" w:rsidP="00456ED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 xml:space="preserve">/ 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Singaporean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SPR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Dependent Pass / E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P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 xml:space="preserve"> / S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>-</w:t>
            </w:r>
            <w:r w:rsidR="0030620A" w:rsidRPr="00CF3E65">
              <w:rPr>
                <w:rFonts w:ascii="Calibri" w:eastAsia="FangSong" w:hAnsi="Calibri"/>
                <w:b/>
                <w:color w:val="A6A6A6"/>
                <w:sz w:val="22"/>
                <w:szCs w:val="22"/>
                <w:lang w:val="en-US"/>
              </w:rPr>
              <w:t>Pass / WP</w:t>
            </w:r>
            <w:r w:rsidR="0030620A" w:rsidRPr="00CF3E65">
              <w:rPr>
                <w:rFonts w:ascii="Calibri" w:eastAsia="FangSong" w:hAnsi="Calibri" w:hint="eastAsia"/>
                <w:b/>
                <w:color w:val="A6A6A6"/>
                <w:sz w:val="22"/>
                <w:szCs w:val="22"/>
                <w:lang w:val="en-US"/>
              </w:rPr>
              <w:t xml:space="preserve"> / STP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8D5C939" w14:textId="77777777" w:rsidR="0030620A" w:rsidRPr="00E73CB1" w:rsidRDefault="0030620A" w:rsidP="0030620A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NRIC/FIN No: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956B91" w14:textId="77777777" w:rsidR="0030620A" w:rsidRPr="00E73CB1" w:rsidRDefault="0030620A" w:rsidP="0030620A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</w:tr>
      <w:tr w:rsidR="005E6ECD" w:rsidRPr="00E73CB1" w14:paraId="0C6EF14C" w14:textId="77777777">
        <w:tc>
          <w:tcPr>
            <w:tcW w:w="6588" w:type="dxa"/>
            <w:gridSpan w:val="2"/>
            <w:tcBorders>
              <w:bottom w:val="nil"/>
            </w:tcBorders>
            <w:shd w:val="clear" w:color="auto" w:fill="D9D9D9"/>
          </w:tcPr>
          <w:p w14:paraId="02F1F2EC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D93E92">
              <w:rPr>
                <w:rFonts w:ascii="Calibri" w:eastAsia="FangSong" w:hAnsi="FangSong" w:hint="eastAsia"/>
                <w:b/>
                <w:sz w:val="16"/>
                <w:szCs w:val="16"/>
                <w:lang w:val="en-US"/>
              </w:rPr>
              <w:t>Residential Address in Singapore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新加坡住址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  <w:tc>
          <w:tcPr>
            <w:tcW w:w="2700" w:type="dxa"/>
            <w:gridSpan w:val="2"/>
            <w:tcBorders>
              <w:bottom w:val="nil"/>
            </w:tcBorders>
            <w:shd w:val="clear" w:color="auto" w:fill="D9D9D9"/>
          </w:tcPr>
          <w:p w14:paraId="170100AF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D93E92">
              <w:rPr>
                <w:rFonts w:ascii="Calibri" w:eastAsia="FangSong" w:hAnsi="FangSong" w:hint="eastAsia"/>
                <w:b/>
                <w:sz w:val="16"/>
                <w:szCs w:val="16"/>
                <w:lang w:val="en-US"/>
              </w:rPr>
              <w:t>Postal Code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邮编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D9D9D9"/>
          </w:tcPr>
          <w:p w14:paraId="1C83EEDA" w14:textId="77777777" w:rsidR="005E6ECD" w:rsidRPr="00E73CB1" w:rsidRDefault="005E6ECD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D93E92">
              <w:rPr>
                <w:rFonts w:ascii="Calibri" w:eastAsia="FangSong" w:hAnsi="FangSong" w:hint="eastAsia"/>
                <w:b/>
                <w:sz w:val="16"/>
                <w:szCs w:val="16"/>
                <w:lang w:val="en-US"/>
              </w:rPr>
              <w:t>Tel. No.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住宅电话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</w:tr>
      <w:tr w:rsidR="005E6ECD" w:rsidRPr="00E73CB1" w14:paraId="4DE28214" w14:textId="77777777">
        <w:trPr>
          <w:trHeight w:val="397"/>
        </w:trPr>
        <w:tc>
          <w:tcPr>
            <w:tcW w:w="6588" w:type="dxa"/>
            <w:gridSpan w:val="2"/>
            <w:tcBorders>
              <w:top w:val="nil"/>
            </w:tcBorders>
            <w:vAlign w:val="center"/>
          </w:tcPr>
          <w:p w14:paraId="172BAAC2" w14:textId="77777777" w:rsidR="005E6ECD" w:rsidRPr="00E73CB1" w:rsidRDefault="00464170" w:rsidP="0046417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14:paraId="01428628" w14:textId="77777777" w:rsidR="005E6ECD" w:rsidRPr="00E73CB1" w:rsidRDefault="00464170" w:rsidP="0046417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7021706A" w14:textId="77777777" w:rsidR="005E6ECD" w:rsidRPr="00E73CB1" w:rsidRDefault="00464170" w:rsidP="006D2F92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</w:tc>
      </w:tr>
    </w:tbl>
    <w:p w14:paraId="05A50A1E" w14:textId="77777777" w:rsidR="00EA69F1" w:rsidRPr="00CD079B" w:rsidRDefault="00EA69F1" w:rsidP="00EA69F1">
      <w:pPr>
        <w:rPr>
          <w:rFonts w:ascii="Calibri" w:eastAsia="FangSong" w:hAnsi="Calibri" w:hint="eastAs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6119"/>
        <w:gridCol w:w="1620"/>
        <w:gridCol w:w="1623"/>
      </w:tblGrid>
      <w:tr w:rsidR="00EA69F1" w:rsidRPr="00E73CB1" w14:paraId="60CF1ACB" w14:textId="77777777">
        <w:trPr>
          <w:trHeight w:val="39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81D400" w14:textId="77777777" w:rsidR="00EA69F1" w:rsidRPr="00E73CB1" w:rsidRDefault="0030620A" w:rsidP="00EA69F1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Have you resided in </w:t>
            </w:r>
            <w:r w:rsidR="0087796F" w:rsidRPr="0087796F">
              <w:rPr>
                <w:rFonts w:ascii="Calibri" w:eastAsia="FangSong" w:hAnsi="FangSong"/>
                <w:b/>
                <w:bCs/>
                <w:color w:val="FF0000"/>
                <w:sz w:val="16"/>
                <w:szCs w:val="16"/>
                <w:lang w:val="en-US"/>
              </w:rPr>
              <w:t>A</w:t>
            </w:r>
            <w:r w:rsidR="00EA69F1" w:rsidRPr="0087796F">
              <w:rPr>
                <w:rFonts w:ascii="Calibri" w:eastAsia="FangSong" w:hAnsi="FangSong" w:hint="eastAsia"/>
                <w:b/>
                <w:bCs/>
                <w:color w:val="FF0000"/>
                <w:sz w:val="16"/>
                <w:szCs w:val="16"/>
                <w:lang w:val="en-US"/>
              </w:rPr>
              <w:t xml:space="preserve">ny </w:t>
            </w:r>
            <w:r w:rsidR="0087796F">
              <w:rPr>
                <w:rFonts w:ascii="Calibri" w:eastAsia="FangSong" w:hAnsi="FangSong"/>
                <w:b/>
                <w:bCs/>
                <w:color w:val="FF0000"/>
                <w:sz w:val="16"/>
                <w:szCs w:val="16"/>
                <w:lang w:val="en-US"/>
              </w:rPr>
              <w:t>Overseas C</w:t>
            </w:r>
            <w:r w:rsidR="00EA69F1" w:rsidRPr="0087796F">
              <w:rPr>
                <w:rFonts w:ascii="Calibri" w:eastAsia="FangSong" w:hAnsi="FangSong" w:hint="eastAsia"/>
                <w:b/>
                <w:bCs/>
                <w:color w:val="FF0000"/>
                <w:sz w:val="16"/>
                <w:szCs w:val="16"/>
                <w:lang w:val="en-US"/>
              </w:rPr>
              <w:t>ountry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for </w:t>
            </w:r>
            <w:r w:rsidR="0087796F" w:rsidRPr="0087796F">
              <w:rPr>
                <w:rFonts w:ascii="Calibri" w:eastAsia="FangSong" w:hAnsi="FangSong"/>
                <w:color w:val="FF0000"/>
                <w:sz w:val="16"/>
                <w:szCs w:val="16"/>
                <w:lang w:val="en-US"/>
              </w:rPr>
              <w:t>&gt;= 12 months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="0087796F">
              <w:rPr>
                <w:rFonts w:ascii="Calibri" w:eastAsia="FangSong" w:hAnsi="FangSong"/>
                <w:sz w:val="16"/>
                <w:szCs w:val="16"/>
                <w:lang w:val="en-US"/>
              </w:rPr>
              <w:t>in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the </w:t>
            </w:r>
            <w:r w:rsidR="00EA69F1" w:rsidRPr="0087796F">
              <w:rPr>
                <w:rFonts w:ascii="Calibri" w:eastAsia="FangSong" w:hAnsi="FangSong" w:hint="eastAsia"/>
                <w:color w:val="FF0000"/>
                <w:sz w:val="16"/>
                <w:szCs w:val="16"/>
                <w:lang w:val="en-US"/>
              </w:rPr>
              <w:t>last 5 years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? If YES, please list the details </w:t>
            </w:r>
            <w:r w:rsidR="0087796F">
              <w:rPr>
                <w:rFonts w:ascii="Calibri" w:eastAsia="FangSong" w:hAnsi="FangSong"/>
                <w:sz w:val="16"/>
                <w:szCs w:val="16"/>
                <w:lang w:val="en-US"/>
              </w:rPr>
              <w:t>of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the last </w:t>
            </w:r>
            <w:r w:rsidR="0087796F">
              <w:rPr>
                <w:rFonts w:ascii="Calibri" w:eastAsia="FangSong" w:hAnsi="FangSong"/>
                <w:sz w:val="16"/>
                <w:szCs w:val="16"/>
                <w:lang w:val="en-US"/>
              </w:rPr>
              <w:t>5</w:t>
            </w:r>
            <w:r w:rsidR="00EA69F1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years: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ED932" w14:textId="77777777" w:rsidR="00EA69F1" w:rsidRPr="002A3DCA" w:rsidRDefault="0030620A" w:rsidP="00EA69F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22"/>
                <w:szCs w:val="22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EA69F1" w:rsidRPr="002A3DCA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YES / NO</w:t>
            </w:r>
          </w:p>
        </w:tc>
      </w:tr>
      <w:tr w:rsidR="00ED2699" w:rsidRPr="00E73CB1" w14:paraId="40D1D8AA" w14:textId="77777777" w:rsidTr="00CF3E65">
        <w:trPr>
          <w:trHeight w:val="397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3D077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6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11C3B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4C35A" w14:textId="77777777" w:rsidR="00ED2699" w:rsidRPr="00ED2699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</w:pPr>
            <w:r w:rsidRPr="00ED2699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ED2699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ED2699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ED2699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4D8" w14:textId="77777777" w:rsidR="00ED2699" w:rsidRPr="00EA69F1" w:rsidRDefault="00ED2699" w:rsidP="00ED2699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Calibri"/>
                <w:b/>
                <w:sz w:val="20"/>
                <w:szCs w:val="20"/>
                <w:lang w:val="en-US"/>
              </w:rPr>
            </w:pP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</w:tr>
      <w:tr w:rsidR="00ED2699" w:rsidRPr="00E73CB1" w14:paraId="79D00E1F" w14:textId="77777777" w:rsidTr="00CF3E65">
        <w:trPr>
          <w:trHeight w:val="397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1D7E2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3E90C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03313" w14:textId="77777777" w:rsidR="00ED2699" w:rsidRPr="00E73CB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C576FA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C576FA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C576FA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C576FA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41ED7" w14:textId="77777777" w:rsidR="00ED2699" w:rsidRPr="00EA69F1" w:rsidRDefault="00ED2699" w:rsidP="00ED2699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Calibri"/>
                <w:b/>
                <w:sz w:val="20"/>
                <w:szCs w:val="20"/>
                <w:lang w:val="en-US"/>
              </w:rPr>
            </w:pP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</w:tr>
      <w:tr w:rsidR="00ED2699" w:rsidRPr="00E73CB1" w14:paraId="124C34C2" w14:textId="77777777" w:rsidTr="00CF3E65">
        <w:trPr>
          <w:trHeight w:val="397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AAA4E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453AB" w14:textId="77777777" w:rsidR="00ED2699" w:rsidRPr="00EA69F1" w:rsidRDefault="00ED2699" w:rsidP="00ED269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</w:pPr>
            <w:r w:rsidRPr="00EA69F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A9F16" w14:textId="77777777" w:rsidR="00ED2699" w:rsidRPr="00E73CB1" w:rsidRDefault="00ED2699" w:rsidP="00ED2699">
            <w:pPr>
              <w:spacing w:line="276" w:lineRule="auto"/>
              <w:jc w:val="center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C576FA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C576FA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C576FA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C576FA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5F245" w14:textId="77777777" w:rsidR="00ED2699" w:rsidRPr="00EA69F1" w:rsidRDefault="00ED2699" w:rsidP="00ED2699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FangSong"/>
                <w:sz w:val="20"/>
                <w:szCs w:val="20"/>
                <w:lang w:val="en-US"/>
              </w:rPr>
            </w:pP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YYYY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8"/>
                <w:szCs w:val="28"/>
                <w:lang w:val="en-US"/>
              </w:rPr>
              <w:t>-</w:t>
            </w:r>
            <w:r w:rsidRPr="00D31646">
              <w:rPr>
                <w:rFonts w:ascii="Calibri" w:eastAsia="FangSong" w:hAnsi="Calibri" w:hint="eastAsia"/>
                <w:bCs/>
                <w:color w:val="C0C0C0"/>
                <w:sz w:val="28"/>
                <w:szCs w:val="28"/>
                <w:lang w:val="en-US"/>
              </w:rPr>
              <w:t xml:space="preserve"> </w:t>
            </w:r>
            <w:r w:rsidRPr="00D31646">
              <w:rPr>
                <w:rFonts w:ascii="Calibri" w:eastAsia="FangSong" w:hAnsi="Calibri"/>
                <w:bCs/>
                <w:color w:val="C0C0C0"/>
                <w:sz w:val="28"/>
                <w:szCs w:val="28"/>
                <w:lang w:val="en-US"/>
              </w:rPr>
              <w:t>MM</w:t>
            </w:r>
          </w:p>
        </w:tc>
      </w:tr>
    </w:tbl>
    <w:p w14:paraId="1090BB57" w14:textId="77777777" w:rsidR="00EA69F1" w:rsidRPr="00CD079B" w:rsidRDefault="00EA69F1" w:rsidP="005E6ECD">
      <w:pPr>
        <w:rPr>
          <w:rFonts w:ascii="Calibri" w:eastAsia="FangSong" w:hAnsi="Calibri" w:hint="eastAs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560"/>
        <w:gridCol w:w="1260"/>
      </w:tblGrid>
      <w:tr w:rsidR="005E6ECD" w:rsidRPr="00E73CB1" w14:paraId="25BF1816" w14:textId="77777777">
        <w:trPr>
          <w:trHeight w:val="397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6FA950" w14:textId="77777777" w:rsidR="005E6ECD" w:rsidRPr="00D93E92" w:rsidRDefault="005E6ECD" w:rsidP="006D2F92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 w:rsidRPr="00D93E92">
              <w:rPr>
                <w:rFonts w:ascii="Calibri" w:eastAsia="FangSong" w:hAnsi="FangSong"/>
                <w:b/>
                <w:sz w:val="16"/>
                <w:szCs w:val="16"/>
                <w:lang w:val="en-US"/>
              </w:rPr>
              <w:t>Antecedent</w:t>
            </w:r>
          </w:p>
        </w:tc>
      </w:tr>
      <w:tr w:rsidR="005E6ECD" w:rsidRPr="00E73CB1" w14:paraId="049D1E32" w14:textId="77777777">
        <w:trPr>
          <w:trHeight w:val="397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DC69" w14:textId="77777777" w:rsidR="005E6ECD" w:rsidRPr="00E73CB1" w:rsidRDefault="0030620A" w:rsidP="006D2F92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Have you ever been refused entry into or deported from any country, including </w:t>
            </w:r>
            <w:smartTag w:uri="urn:schemas-microsoft-com:office:smarttags" w:element="place">
              <w:smartTag w:uri="urn:schemas-microsoft-com:office:smarttags" w:element="country-region">
                <w:r w:rsidR="005E6ECD" w:rsidRPr="00E73CB1">
                  <w:rPr>
                    <w:rFonts w:ascii="Calibri" w:eastAsia="FangSong" w:hAnsi="FangSong"/>
                    <w:sz w:val="16"/>
                    <w:szCs w:val="16"/>
                    <w:lang w:val="en-US"/>
                  </w:rPr>
                  <w:t>Singapore</w:t>
                </w:r>
              </w:smartTag>
            </w:smartTag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?</w:t>
            </w:r>
            <w:r w:rsidR="005E6ECD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="005E6ECD"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你曾被任何国家包括新加坡拒绝入境或离境吗？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6881" w14:textId="77777777" w:rsidR="005E6ECD" w:rsidRPr="008B1F4B" w:rsidRDefault="0030620A" w:rsidP="006D2F92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8B1F4B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8B1F4B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YES / NO</w:t>
            </w:r>
          </w:p>
        </w:tc>
      </w:tr>
      <w:tr w:rsidR="005E6ECD" w:rsidRPr="00E73CB1" w14:paraId="7AFC9BC0" w14:textId="77777777">
        <w:trPr>
          <w:trHeight w:val="397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050F" w14:textId="77777777" w:rsidR="005E6ECD" w:rsidRPr="00E73CB1" w:rsidRDefault="0030620A" w:rsidP="006D2F92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Have you ever been convicted in a court of law in any country, including </w:t>
            </w:r>
            <w:smartTag w:uri="urn:schemas-microsoft-com:office:smarttags" w:element="place">
              <w:smartTag w:uri="urn:schemas-microsoft-com:office:smarttags" w:element="country-region">
                <w:r w:rsidR="005E6ECD" w:rsidRPr="00E73CB1">
                  <w:rPr>
                    <w:rFonts w:ascii="Calibri" w:eastAsia="FangSong" w:hAnsi="FangSong"/>
                    <w:sz w:val="16"/>
                    <w:szCs w:val="16"/>
                    <w:lang w:val="en-US"/>
                  </w:rPr>
                  <w:t>Singapore</w:t>
                </w:r>
              </w:smartTag>
            </w:smartTag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?</w:t>
            </w:r>
            <w:r w:rsidR="005E6ECD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="005E6ECD"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你曾被任何国家包括新加坡的法庭判处有罪吗？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E052" w14:textId="77777777" w:rsidR="005E6ECD" w:rsidRPr="008B1F4B" w:rsidRDefault="0030620A" w:rsidP="006D2F92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8B1F4B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8B1F4B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YES / NO</w:t>
            </w:r>
          </w:p>
        </w:tc>
      </w:tr>
      <w:tr w:rsidR="005E6ECD" w:rsidRPr="00E73CB1" w14:paraId="21EAC0CD" w14:textId="77777777">
        <w:trPr>
          <w:trHeight w:val="397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F98" w14:textId="77777777" w:rsidR="005E6ECD" w:rsidRPr="00E73CB1" w:rsidRDefault="0030620A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Have you ever been prohibited from entering </w:t>
            </w:r>
            <w:smartTag w:uri="urn:schemas-microsoft-com:office:smarttags" w:element="place">
              <w:smartTag w:uri="urn:schemas-microsoft-com:office:smarttags" w:element="country-region">
                <w:r w:rsidR="005E6ECD" w:rsidRPr="00E73CB1">
                  <w:rPr>
                    <w:rFonts w:ascii="Calibri" w:eastAsia="FangSong" w:hAnsi="FangSong"/>
                    <w:sz w:val="16"/>
                    <w:szCs w:val="16"/>
                    <w:lang w:val="en-US"/>
                  </w:rPr>
                  <w:t>Singapore</w:t>
                </w:r>
              </w:smartTag>
            </w:smartTag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?</w:t>
            </w:r>
            <w:r w:rsidR="005E6ECD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="005E6ECD"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你曾被新加坡限制入境吗？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D405" w14:textId="77777777" w:rsidR="005E6ECD" w:rsidRPr="008B1F4B" w:rsidRDefault="0030620A" w:rsidP="006D2F92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FangSong"/>
                <w:color w:val="FF0000"/>
                <w:sz w:val="20"/>
                <w:szCs w:val="20"/>
                <w:lang w:val="en-US"/>
              </w:rPr>
            </w:pPr>
            <w:r w:rsidRPr="008B1F4B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8B1F4B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YES / NO</w:t>
            </w:r>
          </w:p>
        </w:tc>
      </w:tr>
      <w:tr w:rsidR="005E6ECD" w:rsidRPr="00E73CB1" w14:paraId="27347EFB" w14:textId="77777777">
        <w:trPr>
          <w:trHeight w:val="397"/>
        </w:trPr>
        <w:tc>
          <w:tcPr>
            <w:tcW w:w="9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2B0D" w14:textId="77777777" w:rsidR="005E6ECD" w:rsidRPr="00E73CB1" w:rsidRDefault="0030620A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Have you ever entered </w:t>
            </w:r>
            <w:smartTag w:uri="urn:schemas-microsoft-com:office:smarttags" w:element="place">
              <w:smartTag w:uri="urn:schemas-microsoft-com:office:smarttags" w:element="country-region">
                <w:r w:rsidR="005E6ECD" w:rsidRPr="00E73CB1">
                  <w:rPr>
                    <w:rFonts w:ascii="Calibri" w:eastAsia="FangSong" w:hAnsi="FangSong"/>
                    <w:sz w:val="16"/>
                    <w:szCs w:val="16"/>
                    <w:lang w:val="en-US"/>
                  </w:rPr>
                  <w:t>Singapore</w:t>
                </w:r>
              </w:smartTag>
            </w:smartTag>
            <w:r w:rsidR="005E6ECD"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 using a different Passport or Name?</w:t>
            </w:r>
            <w:r w:rsidR="005E6ECD"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="005E6ECD"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你曾使用其他护照或者名字入境新加坡吗？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5C81" w14:textId="77777777" w:rsidR="005E6ECD" w:rsidRPr="008B1F4B" w:rsidRDefault="0030620A" w:rsidP="006D2F92">
            <w:pPr>
              <w:spacing w:line="276" w:lineRule="auto"/>
              <w:ind w:leftChars="-45" w:left="-108" w:rightChars="-45" w:right="-108"/>
              <w:jc w:val="center"/>
              <w:rPr>
                <w:rFonts w:ascii="Calibri" w:eastAsia="FangSong" w:hAnsi="FangSong"/>
                <w:color w:val="FF0000"/>
                <w:sz w:val="20"/>
                <w:szCs w:val="20"/>
                <w:lang w:val="en-US"/>
              </w:rPr>
            </w:pPr>
            <w:r w:rsidRPr="008B1F4B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E6ECD" w:rsidRPr="008B1F4B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YES / NO</w:t>
            </w:r>
          </w:p>
        </w:tc>
      </w:tr>
      <w:tr w:rsidR="005E6ECD" w:rsidRPr="00E73CB1" w14:paraId="02DFDCA9" w14:textId="77777777">
        <w:trPr>
          <w:trHeight w:val="397"/>
        </w:trPr>
        <w:tc>
          <w:tcPr>
            <w:tcW w:w="109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2CEA" w14:textId="77777777" w:rsidR="005E6ECD" w:rsidRPr="00810A45" w:rsidRDefault="005E6ECD" w:rsidP="006D2F92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 xml:space="preserve">If any of the answer is 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“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YES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”</w:t>
            </w: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, please furnish details on a separate sheet of paper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. </w:t>
            </w:r>
            <w:r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如果以上任何答案为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“</w:t>
            </w:r>
            <w:r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是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“</w:t>
            </w:r>
            <w:r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，请额外附带相关说明或者细节。</w:t>
            </w:r>
          </w:p>
        </w:tc>
      </w:tr>
      <w:tr w:rsidR="00464170" w:rsidRPr="00E73CB1" w14:paraId="3CC7790F" w14:textId="77777777">
        <w:trPr>
          <w:trHeight w:val="397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0F617" w14:textId="77777777" w:rsidR="00464170" w:rsidRPr="00E73CB1" w:rsidRDefault="00464170" w:rsidP="00EA69F1">
            <w:pPr>
              <w:spacing w:line="276" w:lineRule="auto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  <w:r w:rsidRPr="00E73CB1">
              <w:rPr>
                <w:rFonts w:ascii="Calibri" w:eastAsia="FangSong" w:hAnsi="FangSong"/>
                <w:sz w:val="16"/>
                <w:szCs w:val="16"/>
                <w:lang w:val="en-US"/>
              </w:rPr>
              <w:t>Remarks</w:t>
            </w:r>
            <w:r>
              <w:rPr>
                <w:rFonts w:ascii="Calibri" w:eastAsia="FangSong" w:hAnsi="FangSong" w:hint="eastAsia"/>
                <w:sz w:val="16"/>
                <w:szCs w:val="16"/>
                <w:lang w:val="en-US"/>
              </w:rPr>
              <w:t xml:space="preserve"> </w:t>
            </w:r>
            <w:r w:rsidRPr="00810A45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说明</w:t>
            </w:r>
          </w:p>
        </w:tc>
        <w:tc>
          <w:tcPr>
            <w:tcW w:w="8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DC120" w14:textId="77777777" w:rsidR="00426578" w:rsidRDefault="00426578" w:rsidP="00C60ED2">
            <w:pPr>
              <w:spacing w:line="276" w:lineRule="auto"/>
              <w:jc w:val="center"/>
              <w:rPr>
                <w:rFonts w:ascii="Calibri" w:eastAsia="FangSong" w:hAnsi="Calibri"/>
                <w:b/>
                <w:color w:val="C0C0C0"/>
                <w:sz w:val="22"/>
                <w:szCs w:val="22"/>
                <w:lang w:val="en-US"/>
              </w:rPr>
            </w:pPr>
          </w:p>
          <w:p w14:paraId="0136C145" w14:textId="77777777" w:rsidR="00464170" w:rsidRDefault="00464170" w:rsidP="00C60ED2">
            <w:pPr>
              <w:spacing w:line="276" w:lineRule="auto"/>
              <w:jc w:val="center"/>
              <w:rPr>
                <w:rFonts w:ascii="Calibri" w:eastAsia="FangSong" w:hAnsi="Calibri"/>
                <w:b/>
                <w:color w:val="C0C0C0"/>
                <w:sz w:val="22"/>
                <w:szCs w:val="22"/>
                <w:lang w:val="en-US"/>
              </w:rPr>
            </w:pPr>
            <w:r w:rsidRPr="00E73CB1">
              <w:rPr>
                <w:rFonts w:ascii="Calibri" w:eastAsia="FangSong" w:hAnsi="Calibri" w:hint="eastAsia"/>
                <w:b/>
                <w:color w:val="C0C0C0"/>
                <w:sz w:val="22"/>
                <w:szCs w:val="22"/>
                <w:lang w:val="en-US"/>
              </w:rPr>
              <w:t>NIL</w:t>
            </w:r>
          </w:p>
          <w:p w14:paraId="2CA122F9" w14:textId="77777777" w:rsidR="00426578" w:rsidRPr="00E73CB1" w:rsidRDefault="00426578" w:rsidP="00C60ED2">
            <w:pPr>
              <w:spacing w:line="276" w:lineRule="auto"/>
              <w:jc w:val="center"/>
              <w:rPr>
                <w:rFonts w:ascii="Calibri" w:eastAsia="FangSong" w:hAnsi="FangSong" w:hint="eastAsia"/>
                <w:sz w:val="16"/>
                <w:szCs w:val="16"/>
                <w:lang w:val="en-US"/>
              </w:rPr>
            </w:pPr>
          </w:p>
        </w:tc>
      </w:tr>
    </w:tbl>
    <w:p w14:paraId="4B7C082E" w14:textId="77777777" w:rsidR="00C93575" w:rsidRPr="00CD079B" w:rsidRDefault="00C93575" w:rsidP="00C93575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1908"/>
        <w:gridCol w:w="1177"/>
        <w:gridCol w:w="1523"/>
        <w:gridCol w:w="1080"/>
        <w:gridCol w:w="3780"/>
        <w:gridCol w:w="1440"/>
      </w:tblGrid>
      <w:tr w:rsidR="00C93575" w:rsidRPr="00E73CB1" w14:paraId="309240F4" w14:textId="77777777">
        <w:trPr>
          <w:trHeight w:hRule="exact" w:val="365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7052B90E" w14:textId="77777777" w:rsidR="00C93575" w:rsidRPr="00B74146" w:rsidRDefault="00B74146" w:rsidP="00C9615A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Parents and/or </w:t>
            </w:r>
            <w:r w:rsidR="00CD079B"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Stepparents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 xml:space="preserve"> </w:t>
            </w: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of Student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’</w:t>
            </w: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s Pass Applicant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 xml:space="preserve"> (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学生证申请者</w:t>
            </w:r>
            <w:r w:rsidR="00630E85">
              <w:rPr>
                <w:rFonts w:ascii="STKaiti" w:eastAsia="STKaiti" w:hAnsi="STKaiti" w:hint="eastAsia"/>
                <w:color w:val="FFFFFF"/>
                <w:lang w:val="en-US"/>
              </w:rPr>
              <w:t>的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父母或继父母信息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B74146" w:rsidRPr="00E73CB1" w14:paraId="7557DCCD" w14:textId="77777777" w:rsidTr="002A3DCA">
        <w:tblPrEx>
          <w:shd w:val="clear" w:color="auto" w:fill="auto"/>
        </w:tblPrEx>
        <w:tc>
          <w:tcPr>
            <w:tcW w:w="1908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5D295A6" w14:textId="77777777" w:rsidR="00B74146" w:rsidRPr="002A3DCA" w:rsidRDefault="005A7D63" w:rsidP="002F39E8">
            <w:pPr>
              <w:spacing w:line="276" w:lineRule="auto"/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lastRenderedPageBreak/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Full Name</w:t>
            </w:r>
            <w:r w:rsidR="00B74146" w:rsidRPr="002A3DCA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 xml:space="preserve"> </w:t>
            </w:r>
            <w:r w:rsidR="00B74146" w:rsidRPr="002A3DCA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in Passport </w:t>
            </w:r>
          </w:p>
          <w:p w14:paraId="2AC3E64F" w14:textId="77777777" w:rsidR="00B74146" w:rsidRPr="002A3DCA" w:rsidRDefault="00B74146" w:rsidP="002F39E8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护照名字</w:t>
            </w:r>
            <w:r w:rsidRPr="002A3DCA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77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86738D8" w14:textId="77777777" w:rsidR="00B74146" w:rsidRPr="002A3DCA" w:rsidRDefault="005A7D63" w:rsidP="00B74146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Relationship</w:t>
            </w:r>
          </w:p>
          <w:p w14:paraId="6AFC8FA2" w14:textId="77777777" w:rsidR="00B74146" w:rsidRPr="002A3DCA" w:rsidRDefault="00B74146" w:rsidP="00B74146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关系</w:t>
            </w:r>
            <w:r w:rsidRPr="002A3DCA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5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61F1988" w14:textId="77777777" w:rsidR="00B74146" w:rsidRPr="002A3DCA" w:rsidRDefault="005A7D63" w:rsidP="002F39E8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Birthday</w:t>
            </w:r>
            <w:r w:rsidR="00B74146" w:rsidRPr="002A3DCA"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222374F6" w14:textId="77777777" w:rsidR="00B74146" w:rsidRPr="002A3DCA" w:rsidRDefault="00B74146" w:rsidP="002F39E8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2A3DCA">
              <w:rPr>
                <w:rFonts w:ascii="Calibri" w:eastAsia="STKaiti" w:hAnsi="Calibri" w:hint="eastAsia"/>
                <w:color w:val="FF0000"/>
                <w:sz w:val="16"/>
                <w:szCs w:val="16"/>
                <w:lang w:val="en-US"/>
              </w:rPr>
              <w:t>生日</w:t>
            </w:r>
            <w:r w:rsidRPr="002A3DCA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54AD344" w14:textId="77777777" w:rsidR="00B74146" w:rsidRPr="002A3DCA" w:rsidRDefault="005A7D63" w:rsidP="00B74146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Nationality</w:t>
            </w:r>
          </w:p>
          <w:p w14:paraId="62979FA2" w14:textId="77777777" w:rsidR="00B74146" w:rsidRPr="002A3DCA" w:rsidRDefault="00B74146" w:rsidP="00B74146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2A3DCA">
              <w:rPr>
                <w:rFonts w:ascii="Calibri" w:eastAsia="STKaiti" w:hAnsi="Calibri" w:hint="eastAsia"/>
                <w:color w:val="FF0000"/>
                <w:sz w:val="16"/>
                <w:szCs w:val="16"/>
                <w:lang w:val="en-US"/>
              </w:rPr>
              <w:t>国籍</w:t>
            </w:r>
            <w:r w:rsidRPr="002A3DCA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DD3F213" w14:textId="77777777" w:rsidR="00B74146" w:rsidRPr="002A3DCA" w:rsidRDefault="005A7D63" w:rsidP="00B74146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Residential Status in Singapore</w:t>
            </w:r>
          </w:p>
          <w:p w14:paraId="76FAB624" w14:textId="77777777" w:rsidR="00B74146" w:rsidRPr="002A3DCA" w:rsidRDefault="002F39E8" w:rsidP="00B74146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(新加坡有效居住身份状况)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0B2A6B02" w14:textId="77777777" w:rsidR="00B74146" w:rsidRPr="002A3DCA" w:rsidRDefault="005A7D63" w:rsidP="002F39E8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B74146" w:rsidRPr="002A3DCA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 xml:space="preserve">Occupation </w:t>
            </w:r>
            <w:r w:rsidR="00B74146" w:rsidRPr="002A3DCA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(职务)</w:t>
            </w:r>
          </w:p>
        </w:tc>
      </w:tr>
      <w:tr w:rsidR="002F39E8" w:rsidRPr="00E73CB1" w14:paraId="34DD7105" w14:textId="77777777" w:rsidTr="002A3DCA">
        <w:tblPrEx>
          <w:shd w:val="clear" w:color="auto" w:fill="auto"/>
        </w:tblPrEx>
        <w:trPr>
          <w:trHeight w:val="797"/>
        </w:trPr>
        <w:tc>
          <w:tcPr>
            <w:tcW w:w="190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A3B3" w14:textId="77777777" w:rsidR="00B74146" w:rsidRPr="00E73CB1" w:rsidRDefault="00B74146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F45A" w14:textId="77777777" w:rsidR="00B74146" w:rsidRPr="00E73CB1" w:rsidRDefault="008B1F4B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>Mother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0DE" w14:textId="77777777" w:rsidR="00B74146" w:rsidRPr="002F39E8" w:rsidRDefault="00ED2699" w:rsidP="002F39E8">
            <w:pPr>
              <w:spacing w:line="276" w:lineRule="auto"/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C20" w14:textId="77777777" w:rsidR="00B74146" w:rsidRPr="00E73CB1" w:rsidRDefault="00B74146" w:rsidP="002F39E8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B8B" w14:textId="77777777" w:rsidR="00B74146" w:rsidRPr="00E73CB1" w:rsidRDefault="002F39E8" w:rsidP="002F39E8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/ SG / SPR / DP / Other Pass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6FBE1F" w14:textId="77777777" w:rsidR="00B74146" w:rsidRPr="002F39E8" w:rsidRDefault="00B74146" w:rsidP="002F39E8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</w:tr>
      <w:tr w:rsidR="00B74146" w:rsidRPr="00E73CB1" w14:paraId="2EC61726" w14:textId="77777777" w:rsidTr="002A3DCA">
        <w:tblPrEx>
          <w:shd w:val="clear" w:color="auto" w:fill="auto"/>
        </w:tblPrEx>
        <w:trPr>
          <w:trHeight w:val="70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AAC7" w14:textId="77777777" w:rsidR="00B74146" w:rsidRPr="00E73CB1" w:rsidRDefault="00B74146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597" w14:textId="77777777" w:rsidR="00B74146" w:rsidRPr="00E73CB1" w:rsidRDefault="008B1F4B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  <w:t>Father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EC4" w14:textId="77777777" w:rsidR="00B74146" w:rsidRPr="00E73CB1" w:rsidRDefault="00ED2699" w:rsidP="002F39E8">
            <w:pPr>
              <w:spacing w:line="276" w:lineRule="auto"/>
              <w:rPr>
                <w:rFonts w:ascii="Calibri" w:eastAsia="FangSong" w:hAnsi="Calibri" w:hint="eastAsia"/>
                <w:b/>
                <w:color w:val="C0C0C0"/>
                <w:sz w:val="28"/>
                <w:szCs w:val="28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F809" w14:textId="77777777" w:rsidR="00B74146" w:rsidRPr="00E73CB1" w:rsidRDefault="00B74146" w:rsidP="002F39E8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B26" w14:textId="77777777" w:rsidR="00B74146" w:rsidRDefault="002F39E8" w:rsidP="002F39E8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/ SG / SPR / DP / Other Pass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2FE64" w14:textId="77777777" w:rsidR="00B74146" w:rsidRPr="00E73CB1" w:rsidRDefault="00B74146" w:rsidP="002F39E8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</w:tr>
    </w:tbl>
    <w:p w14:paraId="0072D7F6" w14:textId="77777777" w:rsidR="00B74146" w:rsidRPr="00CD079B" w:rsidRDefault="00B74146" w:rsidP="00B74146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620"/>
        <w:gridCol w:w="1080"/>
        <w:gridCol w:w="3780"/>
        <w:gridCol w:w="1440"/>
      </w:tblGrid>
      <w:tr w:rsidR="00B74146" w:rsidRPr="00E73CB1" w14:paraId="648562DB" w14:textId="77777777">
        <w:trPr>
          <w:trHeight w:hRule="exact" w:val="365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50D3B2F6" w14:textId="77777777" w:rsidR="00B74146" w:rsidRPr="00B74146" w:rsidRDefault="00B74146" w:rsidP="002F39E8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Spouse </w:t>
            </w:r>
            <w:proofErr w:type="gramStart"/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of</w:t>
            </w:r>
            <w:proofErr w:type="gramEnd"/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Student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’</w:t>
            </w: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s Pass Applicant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 xml:space="preserve"> 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>(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学生证申请者</w:t>
            </w:r>
            <w:r w:rsidR="00630E85">
              <w:rPr>
                <w:rFonts w:ascii="STKaiti" w:eastAsia="STKaiti" w:hAnsi="STKaiti" w:hint="eastAsia"/>
                <w:color w:val="FFFFFF"/>
                <w:lang w:val="en-US"/>
              </w:rPr>
              <w:t>的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配偶信息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2F39E8" w:rsidRPr="00B74146" w14:paraId="54E49BA8" w14:textId="77777777">
        <w:tblPrEx>
          <w:shd w:val="clear" w:color="auto" w:fill="auto"/>
        </w:tblPrEx>
        <w:tc>
          <w:tcPr>
            <w:tcW w:w="1908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C2E488B" w14:textId="77777777" w:rsidR="002F39E8" w:rsidRDefault="002F39E8" w:rsidP="002F39E8">
            <w:pPr>
              <w:spacing w:line="276" w:lineRule="auto"/>
              <w:rPr>
                <w:rFonts w:ascii="Calibri" w:eastAsia="FangSong" w:hAnsi="Calibri" w:hint="eastAsia"/>
                <w:sz w:val="16"/>
                <w:szCs w:val="16"/>
                <w:lang w:val="en-US"/>
              </w:rPr>
            </w:pPr>
            <w:r w:rsidRPr="00B74146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Full Name</w:t>
            </w:r>
            <w:r w:rsidRPr="00B74146">
              <w:rPr>
                <w:rFonts w:ascii="Calibri" w:eastAsia="FangSong" w:hAnsi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eastAsia="FangSong" w:hAnsi="Calibri" w:hint="eastAsia"/>
                <w:sz w:val="16"/>
                <w:szCs w:val="16"/>
                <w:lang w:val="en-US"/>
              </w:rPr>
              <w:t xml:space="preserve">in Passport </w:t>
            </w:r>
          </w:p>
          <w:p w14:paraId="46A1E64B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B74146">
              <w:rPr>
                <w:rFonts w:ascii="Calibri" w:eastAsia="FangSong" w:hAnsi="Calibri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护照名字</w:t>
            </w:r>
            <w:r w:rsidRPr="00B74146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  <w:tc>
          <w:tcPr>
            <w:tcW w:w="108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C0CB75E" w14:textId="77777777" w:rsidR="002F39E8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Relationship</w:t>
            </w:r>
          </w:p>
          <w:p w14:paraId="1EE36F1C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B74146">
              <w:rPr>
                <w:rFonts w:ascii="Calibri" w:eastAsia="FangSong" w:hAnsi="Calibri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关系</w:t>
            </w:r>
            <w:r w:rsidRPr="00B74146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62A5679" w14:textId="77777777" w:rsidR="002F39E8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Birthday</w:t>
            </w:r>
            <w:r w:rsidRPr="00B74146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 xml:space="preserve"> </w:t>
            </w:r>
          </w:p>
          <w:p w14:paraId="71441681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B74146">
              <w:rPr>
                <w:rFonts w:ascii="Calibri" w:eastAsia="FangSong" w:hAnsi="Calibri"/>
                <w:sz w:val="16"/>
                <w:szCs w:val="16"/>
                <w:lang w:val="en-US"/>
              </w:rPr>
              <w:t>(</w:t>
            </w:r>
            <w:r>
              <w:rPr>
                <w:rFonts w:ascii="Calibri" w:eastAsia="STKaiti" w:hAnsi="Calibri" w:hint="eastAsia"/>
                <w:sz w:val="16"/>
                <w:szCs w:val="16"/>
                <w:lang w:val="en-US"/>
              </w:rPr>
              <w:t>生日</w:t>
            </w:r>
            <w:r w:rsidRPr="00B74146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2035B1" w14:textId="77777777" w:rsidR="002F39E8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Nationality</w:t>
            </w:r>
          </w:p>
          <w:p w14:paraId="5AB8B79E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B74146">
              <w:rPr>
                <w:rFonts w:ascii="Calibri" w:eastAsia="FangSong" w:hAnsi="Calibri"/>
                <w:sz w:val="16"/>
                <w:szCs w:val="16"/>
                <w:lang w:val="en-US"/>
              </w:rPr>
              <w:t>(</w:t>
            </w:r>
            <w:r>
              <w:rPr>
                <w:rFonts w:ascii="Calibri" w:eastAsia="STKaiti" w:hAnsi="Calibri" w:hint="eastAsia"/>
                <w:sz w:val="16"/>
                <w:szCs w:val="16"/>
                <w:lang w:val="en-US"/>
              </w:rPr>
              <w:t>国籍</w:t>
            </w:r>
            <w:r w:rsidRPr="00B74146">
              <w:rPr>
                <w:rFonts w:ascii="STKaiti" w:eastAsia="STKaiti" w:hAnsi="STKaiti"/>
                <w:sz w:val="16"/>
                <w:szCs w:val="16"/>
                <w:lang w:val="en-US"/>
              </w:rPr>
              <w:t>)</w:t>
            </w:r>
          </w:p>
        </w:tc>
        <w:tc>
          <w:tcPr>
            <w:tcW w:w="3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B690CF3" w14:textId="77777777" w:rsidR="002F39E8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Residential Status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alibri" w:eastAsia="FangSong" w:hAnsi="Calibri" w:hint="eastAsia"/>
                    <w:b/>
                    <w:sz w:val="16"/>
                    <w:szCs w:val="16"/>
                    <w:lang w:val="en-US"/>
                  </w:rPr>
                  <w:t>Singapore</w:t>
                </w:r>
              </w:smartTag>
            </w:smartTag>
          </w:p>
          <w:p w14:paraId="0822BD58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新加坡有效居住身份状况</w:t>
            </w:r>
            <w:r w:rsidRPr="007E2A52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37C67E35" w14:textId="77777777" w:rsidR="002F39E8" w:rsidRPr="00B74146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Occupation</w:t>
            </w:r>
            <w:r w:rsidRPr="00B74146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 </w:t>
            </w:r>
            <w:r w:rsidRPr="00B74146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(</w:t>
            </w:r>
            <w:r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职务</w:t>
            </w:r>
            <w:r w:rsidRPr="00B74146">
              <w:rPr>
                <w:rFonts w:ascii="STKaiti" w:eastAsia="STKaiti" w:hAnsi="STKaiti" w:hint="eastAsia"/>
                <w:sz w:val="16"/>
                <w:szCs w:val="16"/>
                <w:lang w:val="en-US"/>
              </w:rPr>
              <w:t>)</w:t>
            </w:r>
          </w:p>
        </w:tc>
      </w:tr>
      <w:tr w:rsidR="002F39E8" w:rsidRPr="002F39E8" w14:paraId="151B9A68" w14:textId="77777777">
        <w:tblPrEx>
          <w:shd w:val="clear" w:color="auto" w:fill="auto"/>
        </w:tblPrEx>
        <w:trPr>
          <w:trHeight w:val="737"/>
        </w:trPr>
        <w:tc>
          <w:tcPr>
            <w:tcW w:w="190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6527" w14:textId="77777777" w:rsidR="002F39E8" w:rsidRPr="00E73CB1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834D" w14:textId="77777777" w:rsidR="002F39E8" w:rsidRPr="00E73CB1" w:rsidRDefault="002F39E8" w:rsidP="002F39E8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FDA9" w14:textId="77777777" w:rsidR="002F39E8" w:rsidRPr="002F39E8" w:rsidRDefault="00ED2699" w:rsidP="002F39E8">
            <w:pPr>
              <w:spacing w:line="276" w:lineRule="auto"/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A51" w14:textId="77777777" w:rsidR="002F39E8" w:rsidRPr="00E73CB1" w:rsidRDefault="002F39E8" w:rsidP="002F39E8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208" w14:textId="77777777" w:rsidR="002F39E8" w:rsidRPr="00E73CB1" w:rsidRDefault="002F39E8" w:rsidP="002F39E8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Foreigner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 xml:space="preserve"> / SG / SPR / DP / Other Pass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EE8971" w14:textId="77777777" w:rsidR="002F39E8" w:rsidRPr="002F39E8" w:rsidRDefault="002F39E8" w:rsidP="002F39E8">
            <w:pPr>
              <w:spacing w:line="276" w:lineRule="auto"/>
              <w:jc w:val="center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</w:tr>
    </w:tbl>
    <w:p w14:paraId="5EFF400D" w14:textId="77777777" w:rsidR="00B74146" w:rsidRPr="00CD079B" w:rsidRDefault="00B74146" w:rsidP="00B74146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843"/>
        <w:gridCol w:w="1418"/>
        <w:gridCol w:w="2436"/>
      </w:tblGrid>
      <w:tr w:rsidR="00B74146" w:rsidRPr="00E73CB1" w14:paraId="6CD246B2" w14:textId="77777777">
        <w:trPr>
          <w:trHeight w:hRule="exact" w:val="365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01491C60" w14:textId="77777777" w:rsidR="00B74146" w:rsidRPr="00B74146" w:rsidRDefault="00B74146" w:rsidP="002F39E8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Natural Siblings of Student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’</w:t>
            </w:r>
            <w:r w:rsidRP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s Pass Applicant</w:t>
            </w:r>
            <w:r w:rsidRPr="00B74146"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 xml:space="preserve"> 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>(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学生证申请者</w:t>
            </w:r>
            <w:r w:rsidR="00630E85">
              <w:rPr>
                <w:rFonts w:ascii="STKaiti" w:eastAsia="STKaiti" w:hAnsi="STKaiti" w:hint="eastAsia"/>
                <w:color w:val="FFFFFF"/>
                <w:lang w:val="en-US"/>
              </w:rPr>
              <w:t>的</w:t>
            </w:r>
            <w:r w:rsidRPr="00B74146">
              <w:rPr>
                <w:rFonts w:ascii="STKaiti" w:eastAsia="STKaiti" w:hAnsi="STKaiti" w:hint="eastAsia"/>
                <w:color w:val="FFFFFF"/>
                <w:lang w:val="en-US"/>
              </w:rPr>
              <w:t>直系兄弟姐妹信息</w:t>
            </w:r>
            <w:r w:rsidRPr="00B74146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DC6319" w:rsidRPr="00B74146" w14:paraId="4BA565F9" w14:textId="77777777" w:rsidTr="005A7D63">
        <w:tblPrEx>
          <w:shd w:val="clear" w:color="auto" w:fill="auto"/>
        </w:tblPrEx>
        <w:tc>
          <w:tcPr>
            <w:tcW w:w="351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9EF00DE" w14:textId="77777777" w:rsidR="00DC6319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DC6319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Full Name</w:t>
            </w:r>
            <w:r w:rsidR="00DC6319" w:rsidRPr="005A7D63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 xml:space="preserve"> </w:t>
            </w:r>
            <w:r w:rsidR="00DC6319" w:rsidRPr="005A7D63">
              <w:rPr>
                <w:rFonts w:ascii="Calibri" w:eastAsia="FangSong" w:hAnsi="Calibri" w:hint="eastAsia"/>
                <w:color w:val="FF0000"/>
                <w:sz w:val="16"/>
                <w:szCs w:val="16"/>
                <w:lang w:val="en-US"/>
              </w:rPr>
              <w:t xml:space="preserve">in Passport </w:t>
            </w:r>
          </w:p>
          <w:p w14:paraId="410120BC" w14:textId="77777777" w:rsidR="00DC6319" w:rsidRPr="005A7D63" w:rsidRDefault="00DC6319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5A7D63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护照名字</w:t>
            </w:r>
            <w:r w:rsidRPr="005A7D63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351AF33" w14:textId="77777777" w:rsidR="00DC6319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DC6319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Relationship</w:t>
            </w:r>
          </w:p>
          <w:p w14:paraId="4FBB2EBD" w14:textId="77777777" w:rsidR="00DC6319" w:rsidRPr="005A7D63" w:rsidRDefault="00DC6319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5A7D63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关系</w:t>
            </w:r>
            <w:r w:rsidRPr="005A7D63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AFCE220" w14:textId="77777777" w:rsidR="00DC6319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DC6319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Birthday</w:t>
            </w:r>
            <w:r w:rsidR="00DC6319" w:rsidRPr="005A7D63"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327BBAD2" w14:textId="77777777" w:rsidR="00DC6319" w:rsidRPr="005A7D63" w:rsidRDefault="00DC6319" w:rsidP="006C6244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5A7D63">
              <w:rPr>
                <w:rFonts w:ascii="Calibri" w:eastAsia="STKaiti" w:hAnsi="Calibri" w:hint="eastAsia"/>
                <w:color w:val="FF0000"/>
                <w:sz w:val="16"/>
                <w:szCs w:val="16"/>
                <w:lang w:val="en-US"/>
              </w:rPr>
              <w:t>生日</w:t>
            </w:r>
            <w:r w:rsidRPr="005A7D63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FBAD1EB" w14:textId="77777777" w:rsidR="00DC6319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DC6319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Nationality</w:t>
            </w:r>
          </w:p>
          <w:p w14:paraId="4D141716" w14:textId="77777777" w:rsidR="00DC6319" w:rsidRPr="005A7D63" w:rsidRDefault="00DC6319" w:rsidP="006C6244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/>
                <w:color w:val="FF0000"/>
                <w:sz w:val="16"/>
                <w:szCs w:val="16"/>
                <w:lang w:val="en-US"/>
              </w:rPr>
              <w:t>(</w:t>
            </w:r>
            <w:r w:rsidRPr="005A7D63">
              <w:rPr>
                <w:rFonts w:ascii="Calibri" w:eastAsia="STKaiti" w:hAnsi="Calibri" w:hint="eastAsia"/>
                <w:color w:val="FF0000"/>
                <w:sz w:val="16"/>
                <w:szCs w:val="16"/>
                <w:lang w:val="en-US"/>
              </w:rPr>
              <w:t>国籍</w:t>
            </w:r>
            <w:r w:rsidRPr="005A7D63"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6C6845B" w14:textId="77777777" w:rsidR="00DC6319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DC6319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Residential Status in Singapore</w:t>
            </w:r>
          </w:p>
          <w:p w14:paraId="58D056F9" w14:textId="77777777" w:rsidR="00DC6319" w:rsidRPr="005A7D63" w:rsidRDefault="00DC6319" w:rsidP="006C6244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STKaiti" w:eastAsia="STKaiti" w:hAnsi="STKaiti" w:hint="eastAsia"/>
                <w:color w:val="FF0000"/>
                <w:sz w:val="16"/>
                <w:szCs w:val="16"/>
                <w:lang w:val="en-US"/>
              </w:rPr>
              <w:t>(新加坡有效居住身份状况)</w:t>
            </w:r>
          </w:p>
        </w:tc>
      </w:tr>
      <w:tr w:rsidR="00DC6319" w:rsidRPr="002F39E8" w14:paraId="4BB0B2F4" w14:textId="77777777" w:rsidTr="005A7D63">
        <w:tblPrEx>
          <w:shd w:val="clear" w:color="auto" w:fill="auto"/>
        </w:tblPrEx>
        <w:trPr>
          <w:trHeight w:val="73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E14B" w14:textId="77777777" w:rsidR="00DC6319" w:rsidRPr="00E73CB1" w:rsidRDefault="00DC6319" w:rsidP="006C624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B9EF" w14:textId="77777777" w:rsidR="00DC6319" w:rsidRPr="00CF3E65" w:rsidRDefault="00940F50" w:rsidP="006C6244">
            <w:pPr>
              <w:spacing w:line="276" w:lineRule="auto"/>
              <w:rPr>
                <w:rFonts w:ascii="Calibri" w:eastAsia="FangSong" w:hAnsi="Calibri"/>
                <w:bCs/>
                <w:color w:val="BFBFBF"/>
                <w:sz w:val="22"/>
                <w:szCs w:val="22"/>
                <w:lang w:val="en-US"/>
              </w:rPr>
            </w:pPr>
            <w:r w:rsidRPr="00CF3E65">
              <w:rPr>
                <w:rFonts w:ascii="Calibri" w:eastAsia="FangSong" w:hAnsi="Calibri"/>
                <w:bCs/>
                <w:color w:val="BFBFBF"/>
                <w:sz w:val="22"/>
                <w:szCs w:val="22"/>
                <w:lang w:val="en-US"/>
              </w:rPr>
              <w:t>Sister / brother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ECD" w14:textId="77777777" w:rsidR="00DC6319" w:rsidRPr="00940F50" w:rsidRDefault="00DC6319" w:rsidP="00940F50">
            <w:pPr>
              <w:spacing w:line="276" w:lineRule="auto"/>
              <w:jc w:val="center"/>
              <w:rPr>
                <w:rFonts w:ascii="Calibri" w:eastAsia="FangSong" w:hAnsi="Calibri" w:hint="eastAsia"/>
                <w:bCs/>
                <w:sz w:val="20"/>
                <w:szCs w:val="20"/>
                <w:lang w:val="en-US"/>
              </w:rPr>
            </w:pPr>
            <w:r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="00940F50" w:rsidRP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="00940F50"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="00940F50"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="00940F5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>–</w:t>
            </w:r>
            <w:r w:rsidR="00940F50" w:rsidRPr="00940F5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 </w:t>
            </w:r>
            <w:r w:rsidR="00940F50" w:rsidRPr="00940F5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F44E" w14:textId="77777777" w:rsidR="00DC6319" w:rsidRPr="00E73CB1" w:rsidRDefault="00DC6319" w:rsidP="006C624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944" w14:textId="77777777" w:rsidR="00DC6319" w:rsidRPr="00E73CB1" w:rsidRDefault="00DC6319" w:rsidP="006C624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/ SG / SPR / DP / Other Pass</w:t>
            </w:r>
          </w:p>
        </w:tc>
      </w:tr>
      <w:tr w:rsidR="00940F50" w:rsidRPr="002F39E8" w14:paraId="30C20B3E" w14:textId="77777777" w:rsidTr="005A7D63">
        <w:tblPrEx>
          <w:shd w:val="clear" w:color="auto" w:fill="auto"/>
        </w:tblPrEx>
        <w:trPr>
          <w:trHeight w:val="697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CE1EE5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41262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F41" w14:textId="77777777" w:rsidR="00940F50" w:rsidRPr="00DC6319" w:rsidRDefault="00940F50" w:rsidP="00940F5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0"/>
                <w:szCs w:val="20"/>
                <w:lang w:val="en-US"/>
              </w:rPr>
            </w:pP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1747E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1747E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1747E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1747E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630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B69" w14:textId="77777777" w:rsidR="00940F50" w:rsidRPr="00E73CB1" w:rsidRDefault="00940F50" w:rsidP="00940F5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/ SG / SPR / DP / Other Pass</w:t>
            </w:r>
          </w:p>
        </w:tc>
      </w:tr>
      <w:tr w:rsidR="00940F50" w:rsidRPr="002F39E8" w14:paraId="32C3148F" w14:textId="77777777" w:rsidTr="005A7D63">
        <w:tblPrEx>
          <w:shd w:val="clear" w:color="auto" w:fill="auto"/>
        </w:tblPrEx>
        <w:trPr>
          <w:trHeight w:val="717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62A09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74CF2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A29" w14:textId="77777777" w:rsidR="00940F50" w:rsidRPr="00DC6319" w:rsidRDefault="00940F50" w:rsidP="00940F5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C0C0C0"/>
                <w:sz w:val="20"/>
                <w:szCs w:val="20"/>
                <w:lang w:val="en-US"/>
              </w:rPr>
            </w:pP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1747E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1747E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1747E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1747E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1747E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69C" w14:textId="77777777" w:rsidR="00940F50" w:rsidRPr="00E73CB1" w:rsidRDefault="00940F50" w:rsidP="00940F50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836" w14:textId="77777777" w:rsidR="00940F50" w:rsidRPr="00E73CB1" w:rsidRDefault="00940F50" w:rsidP="00940F50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 xml:space="preserve">Foreigner </w:t>
            </w:r>
            <w:r w:rsidRPr="00FA14DF">
              <w:rPr>
                <w:rFonts w:ascii="Calibri" w:eastAsia="FangSong" w:hAnsi="Calibri" w:hint="eastAsia"/>
                <w:bCs/>
                <w:sz w:val="22"/>
                <w:szCs w:val="22"/>
                <w:lang w:val="en-US"/>
              </w:rPr>
              <w:t>/ SG / SPR / DP / Other Pass</w:t>
            </w:r>
          </w:p>
        </w:tc>
      </w:tr>
    </w:tbl>
    <w:p w14:paraId="00F87A7C" w14:textId="77777777" w:rsidR="00B74146" w:rsidRPr="00CD079B" w:rsidRDefault="00B74146" w:rsidP="00B74146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1188"/>
        <w:gridCol w:w="2700"/>
        <w:gridCol w:w="1440"/>
        <w:gridCol w:w="1260"/>
        <w:gridCol w:w="2700"/>
        <w:gridCol w:w="1620"/>
      </w:tblGrid>
      <w:tr w:rsidR="00B74146" w:rsidRPr="00E73CB1" w14:paraId="545AE3BC" w14:textId="77777777">
        <w:trPr>
          <w:trHeight w:hRule="exact" w:val="365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577F93EE" w14:textId="77777777" w:rsidR="00B74146" w:rsidRPr="00F52A1F" w:rsidRDefault="00630E85" w:rsidP="002F39E8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Financial Support of Student</w:t>
            </w:r>
            <w:r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s Pass Applicant</w:t>
            </w:r>
            <w:r w:rsidR="00B74146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</w:t>
            </w:r>
            <w:r w:rsidR="00B74146" w:rsidRPr="00F52A1F">
              <w:rPr>
                <w:rFonts w:ascii="STKaiti" w:eastAsia="STKaiti" w:hAnsi="STKaiti"/>
                <w:color w:val="FFFFFF"/>
                <w:lang w:val="en-US"/>
              </w:rPr>
              <w:t>(</w:t>
            </w:r>
            <w:r>
              <w:rPr>
                <w:rFonts w:ascii="STKaiti" w:eastAsia="STKaiti" w:hAnsi="STKaiti" w:hint="eastAsia"/>
                <w:color w:val="FFFFFF"/>
                <w:lang w:val="en-US"/>
              </w:rPr>
              <w:t>学生证申请者的财务支持情况</w:t>
            </w:r>
            <w:r w:rsidR="00B74146" w:rsidRPr="00F52A1F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630E85" w:rsidRPr="002F39E8" w14:paraId="41B9DC1F" w14:textId="77777777">
        <w:tblPrEx>
          <w:shd w:val="clear" w:color="auto" w:fill="auto"/>
        </w:tblPrEx>
        <w:trPr>
          <w:trHeight w:val="352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F732C" w14:textId="77777777" w:rsidR="00630E85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Applicant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A96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Average Monthly Income for past 6 months: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0E6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5A51" w14:textId="77777777" w:rsidR="00630E85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Applicant</w:t>
            </w:r>
            <w:r w:rsidR="00630E85" w:rsidRPr="005A7D63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’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 Spouse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A933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Average Monthly Income for past 6 months: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1BFDA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</w:tr>
      <w:tr w:rsidR="00630E85" w:rsidRPr="002F39E8" w14:paraId="65215076" w14:textId="77777777">
        <w:tblPrEx>
          <w:shd w:val="clear" w:color="auto" w:fill="auto"/>
        </w:tblPrEx>
        <w:trPr>
          <w:trHeight w:val="77"/>
        </w:trPr>
        <w:tc>
          <w:tcPr>
            <w:tcW w:w="11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E6782" w14:textId="77777777" w:rsidR="00630E85" w:rsidRPr="005A7D63" w:rsidRDefault="00630E85" w:rsidP="006C6244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9C52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Current Saving: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B88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973" w14:textId="77777777" w:rsidR="00630E85" w:rsidRPr="005A7D63" w:rsidRDefault="00630E85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329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Current Saving: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4F253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</w:tr>
      <w:tr w:rsidR="00630E85" w:rsidRPr="002F39E8" w14:paraId="7CF98205" w14:textId="77777777">
        <w:tblPrEx>
          <w:shd w:val="clear" w:color="auto" w:fill="auto"/>
        </w:tblPrEx>
        <w:trPr>
          <w:trHeight w:val="184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8B7CD" w14:textId="77777777" w:rsidR="00630E85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Applicant</w:t>
            </w:r>
            <w:r w:rsidR="00630E85" w:rsidRPr="005A7D63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’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 Father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13C2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Average Monthly Income for past 6 months: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BC9C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AA349" w14:textId="77777777" w:rsidR="00630E85" w:rsidRPr="005A7D63" w:rsidRDefault="005A7D63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Applicant</w:t>
            </w:r>
            <w:r w:rsidR="00630E85" w:rsidRPr="005A7D63"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  <w:t>’</w:t>
            </w:r>
            <w:r w:rsidR="00630E85"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 Mother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F9A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Average Monthly Income for past 6 months: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2B6BF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</w:tr>
      <w:tr w:rsidR="00630E85" w:rsidRPr="002F39E8" w14:paraId="436CFEB9" w14:textId="77777777">
        <w:tblPrEx>
          <w:shd w:val="clear" w:color="auto" w:fill="auto"/>
        </w:tblPrEx>
        <w:trPr>
          <w:trHeight w:val="77"/>
        </w:trPr>
        <w:tc>
          <w:tcPr>
            <w:tcW w:w="11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FDE258" w14:textId="77777777" w:rsidR="00630E85" w:rsidRPr="005A7D63" w:rsidRDefault="00630E85" w:rsidP="006C6244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C6E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Current Saving: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638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6F84" w14:textId="77777777" w:rsidR="00630E85" w:rsidRPr="005A7D63" w:rsidRDefault="00630E85" w:rsidP="006C6244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774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Current Saving: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73870" w14:textId="77777777" w:rsidR="00630E85" w:rsidRPr="005A7D63" w:rsidRDefault="00630E85" w:rsidP="00630E85">
            <w:pPr>
              <w:spacing w:line="276" w:lineRule="auto"/>
              <w:rPr>
                <w:rFonts w:ascii="Calibri" w:eastAsia="FangSong" w:hAnsi="Calibri"/>
                <w:b/>
                <w:color w:val="FF0000"/>
                <w:sz w:val="20"/>
                <w:szCs w:val="20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20"/>
                <w:szCs w:val="20"/>
                <w:lang w:val="en-US"/>
              </w:rPr>
              <w:t>SGD</w:t>
            </w:r>
          </w:p>
        </w:tc>
      </w:tr>
      <w:tr w:rsidR="00630E85" w:rsidRPr="002F39E8" w14:paraId="43448D7C" w14:textId="77777777">
        <w:tblPrEx>
          <w:shd w:val="clear" w:color="auto" w:fill="auto"/>
        </w:tblPrEx>
        <w:trPr>
          <w:trHeight w:val="536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74D78C" w14:textId="77777777" w:rsidR="00630E85" w:rsidRPr="00630E85" w:rsidRDefault="00630E85" w:rsidP="006C6244">
            <w:pPr>
              <w:spacing w:line="276" w:lineRule="auto"/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</w:pPr>
            <w:r w:rsidRPr="00630E85"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  <w:t xml:space="preserve">Other financial support (eg. </w:t>
            </w:r>
            <w:r w:rsidRPr="00630E85">
              <w:rPr>
                <w:rFonts w:ascii="Calibri" w:eastAsia="FangSong" w:hAnsi="Calibri"/>
                <w:b/>
                <w:sz w:val="20"/>
                <w:szCs w:val="20"/>
                <w:lang w:val="en-US"/>
              </w:rPr>
              <w:t>S</w:t>
            </w:r>
            <w:r w:rsidRPr="00630E85"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  <w:t xml:space="preserve">cholarship, study loan, funds from relatives): If any, please furnish details (eg. </w:t>
            </w:r>
            <w:r w:rsidRPr="00630E85">
              <w:rPr>
                <w:rFonts w:ascii="Calibri" w:eastAsia="FangSong" w:hAnsi="Calibri"/>
                <w:b/>
                <w:sz w:val="20"/>
                <w:szCs w:val="20"/>
                <w:lang w:val="en-US"/>
              </w:rPr>
              <w:t>A</w:t>
            </w:r>
            <w:r w:rsidRPr="00630E85"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  <w:t>mount in SGD)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7DF59E" w14:textId="77777777" w:rsidR="00630E85" w:rsidRPr="00630E85" w:rsidRDefault="00630E85" w:rsidP="006C6244">
            <w:pPr>
              <w:spacing w:line="276" w:lineRule="auto"/>
              <w:jc w:val="center"/>
              <w:rPr>
                <w:rFonts w:ascii="Calibri" w:eastAsia="FangSong" w:hAnsi="Calibri"/>
                <w:b/>
                <w:sz w:val="20"/>
                <w:szCs w:val="20"/>
                <w:lang w:val="en-US"/>
              </w:rPr>
            </w:pPr>
          </w:p>
        </w:tc>
      </w:tr>
    </w:tbl>
    <w:p w14:paraId="37F494C8" w14:textId="77777777" w:rsidR="00053C1A" w:rsidRPr="00CD079B" w:rsidRDefault="00053C1A" w:rsidP="00053C1A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701"/>
        <w:gridCol w:w="1161"/>
      </w:tblGrid>
      <w:tr w:rsidR="00053C1A" w:rsidRPr="00E73CB1" w14:paraId="3E187AFC" w14:textId="77777777">
        <w:trPr>
          <w:trHeight w:hRule="exact" w:val="365"/>
        </w:trPr>
        <w:tc>
          <w:tcPr>
            <w:tcW w:w="10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3CFC821E" w14:textId="77777777" w:rsidR="00053C1A" w:rsidRPr="00F52A1F" w:rsidRDefault="00371174" w:rsidP="006C6244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>Educational Background (Include Courses Attended in Singapore)</w:t>
            </w:r>
            <w:r w:rsidR="00053C1A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 </w:t>
            </w:r>
            <w:r w:rsidR="00053C1A" w:rsidRPr="00F52A1F">
              <w:rPr>
                <w:rFonts w:ascii="STKaiti" w:eastAsia="STKaiti" w:hAnsi="STKaiti"/>
                <w:color w:val="FFFFFF"/>
                <w:lang w:val="en-US"/>
              </w:rPr>
              <w:t>(</w:t>
            </w:r>
            <w:r>
              <w:rPr>
                <w:rFonts w:ascii="STKaiti" w:eastAsia="STKaiti" w:hAnsi="STKaiti" w:hint="eastAsia"/>
                <w:color w:val="FFFFFF"/>
                <w:lang w:val="en-US"/>
              </w:rPr>
              <w:t>教育背景</w:t>
            </w:r>
            <w:r w:rsidR="00053C1A" w:rsidRPr="00F52A1F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550323" w:rsidRPr="00B74146" w14:paraId="1FC56917" w14:textId="77777777" w:rsidTr="005A7D63">
        <w:tblPrEx>
          <w:shd w:val="clear" w:color="auto" w:fill="auto"/>
        </w:tblPrEx>
        <w:trPr>
          <w:trHeight w:val="53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C32F754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Name of Schools / Colleges / Universities</w:t>
            </w:r>
          </w:p>
          <w:p w14:paraId="5A472CED" w14:textId="77777777" w:rsidR="00550323" w:rsidRPr="005A7D63" w:rsidRDefault="00550323" w:rsidP="005A7D63">
            <w:pPr>
              <w:spacing w:line="276" w:lineRule="auto"/>
              <w:jc w:val="center"/>
              <w:rPr>
                <w:rFonts w:ascii="Calibri" w:eastAsia="FangSong" w:hAnsi="Calibri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(In Chronological Order)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7937103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637606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State or Province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B3C0C8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Language of Instruction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7BB8F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Period of Study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E31D04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Qualification Obtained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DCE18A" w14:textId="77777777" w:rsidR="00550323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550323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Certificate No.</w:t>
            </w:r>
          </w:p>
        </w:tc>
      </w:tr>
      <w:tr w:rsidR="00550323" w:rsidRPr="00B74146" w14:paraId="73C3978F" w14:textId="77777777" w:rsidTr="005A7D63">
        <w:tblPrEx>
          <w:shd w:val="clear" w:color="auto" w:fill="auto"/>
        </w:tblPrEx>
        <w:trPr>
          <w:trHeight w:val="368"/>
        </w:trPr>
        <w:tc>
          <w:tcPr>
            <w:tcW w:w="2376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35D57CA" w14:textId="77777777" w:rsidR="00550323" w:rsidRDefault="00550323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EFDE8AD" w14:textId="77777777" w:rsidR="00550323" w:rsidRDefault="00550323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DD41E45" w14:textId="77777777" w:rsidR="00550323" w:rsidRDefault="00550323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D9A2CB5" w14:textId="77777777" w:rsidR="00550323" w:rsidRDefault="00550323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EB20E51" w14:textId="77777777" w:rsidR="00550323" w:rsidRDefault="00A050B2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FDC2F37" w14:textId="77777777" w:rsidR="00550323" w:rsidRDefault="00A050B2" w:rsidP="006C624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D0C1924" w14:textId="77777777" w:rsidR="00550323" w:rsidRPr="00B74146" w:rsidRDefault="00550323" w:rsidP="006C6244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2D2A7C" w14:textId="77777777" w:rsidR="00550323" w:rsidRPr="00B74146" w:rsidRDefault="00550323" w:rsidP="006C6244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</w:p>
        </w:tc>
      </w:tr>
      <w:tr w:rsidR="00927269" w:rsidRPr="002F39E8" w14:paraId="22CDACBD" w14:textId="77777777" w:rsidTr="005A7D63">
        <w:tblPrEx>
          <w:shd w:val="clear" w:color="auto" w:fill="auto"/>
        </w:tblPrEx>
        <w:trPr>
          <w:trHeight w:val="634"/>
        </w:trPr>
        <w:tc>
          <w:tcPr>
            <w:tcW w:w="2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1DA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3710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0F882381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B24C" w14:textId="77777777" w:rsidR="00927269" w:rsidRPr="002F39E8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4C9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A35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D04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2386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2E7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2F39E8" w14:paraId="47C557C2" w14:textId="77777777" w:rsidTr="005A7D63">
        <w:tblPrEx>
          <w:shd w:val="clear" w:color="auto" w:fill="auto"/>
        </w:tblPrEx>
        <w:trPr>
          <w:trHeight w:val="42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899D0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E1A186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74FE46CD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1E5B" w14:textId="77777777" w:rsidR="00927269" w:rsidRPr="00DC6319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color w:val="C0C0C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AE0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9D7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E78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B0D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C80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2F39E8" w14:paraId="07B4A2B7" w14:textId="77777777" w:rsidTr="005A7D63">
        <w:tblPrEx>
          <w:shd w:val="clear" w:color="auto" w:fill="auto"/>
        </w:tblPrEx>
        <w:trPr>
          <w:trHeight w:val="182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47C39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DE933D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09C360CF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9EA" w14:textId="77777777" w:rsidR="00927269" w:rsidRPr="00DC6319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color w:val="C0C0C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FFE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93F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708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33F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C98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E73CB1" w14:paraId="60E6DA58" w14:textId="77777777" w:rsidTr="005A7D63">
        <w:tblPrEx>
          <w:shd w:val="clear" w:color="auto" w:fill="auto"/>
        </w:tblPrEx>
        <w:trPr>
          <w:trHeight w:val="155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304BF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69EB0E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3B6B3F7E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296" w14:textId="77777777" w:rsidR="00927269" w:rsidRPr="00DC6319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color w:val="C0C0C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17DB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B59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E1016D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E1016D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E1016D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76A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605CF0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605CF0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605CF0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A56E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6AB1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</w:tbl>
    <w:p w14:paraId="13535E34" w14:textId="77777777" w:rsidR="00CD079B" w:rsidRPr="00CD079B" w:rsidRDefault="00CD079B" w:rsidP="00550323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1275"/>
        <w:gridCol w:w="1276"/>
        <w:gridCol w:w="1559"/>
        <w:gridCol w:w="2862"/>
      </w:tblGrid>
      <w:tr w:rsidR="00550323" w:rsidRPr="00E73CB1" w14:paraId="58073137" w14:textId="77777777">
        <w:trPr>
          <w:trHeight w:hRule="exact" w:val="821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14:paraId="0051AA84" w14:textId="77777777" w:rsidR="00550323" w:rsidRPr="00CF3E65" w:rsidRDefault="00550323" w:rsidP="006C6244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FangSong" w:hAnsi="Calibri"/>
                <w:b/>
                <w:color w:val="FFFFFF"/>
                <w:sz w:val="28"/>
                <w:lang w:val="en-US"/>
              </w:rPr>
            </w:pPr>
            <w:r w:rsidRPr="00CF3E65">
              <w:rPr>
                <w:rFonts w:ascii="Calibri" w:eastAsia="FangSong" w:hAnsi="Calibri" w:hint="eastAsia"/>
                <w:b/>
                <w:color w:val="FFFFFF"/>
                <w:sz w:val="28"/>
                <w:lang w:val="en-US"/>
              </w:rPr>
              <w:t xml:space="preserve">Employment History / Other Activities (Include Practical Training, IA/Internship in Singapore </w:t>
            </w:r>
            <w:r w:rsidRPr="00CF3E65">
              <w:rPr>
                <w:rFonts w:ascii="STKaiti" w:eastAsia="STKaiti" w:hAnsi="STKaiti"/>
                <w:color w:val="FFFFFF"/>
                <w:lang w:val="en-US"/>
              </w:rPr>
              <w:t>(</w:t>
            </w:r>
            <w:r w:rsidRPr="00CF3E65">
              <w:rPr>
                <w:rFonts w:ascii="STKaiti" w:eastAsia="STKaiti" w:hAnsi="STKaiti" w:hint="eastAsia"/>
                <w:color w:val="FFFFFF"/>
                <w:lang w:val="en-US"/>
              </w:rPr>
              <w:t>工作情况，包括实习等</w:t>
            </w:r>
            <w:r w:rsidRPr="00CF3E65">
              <w:rPr>
                <w:rFonts w:ascii="STKaiti" w:eastAsia="STKaiti" w:hAnsi="STKaiti"/>
                <w:color w:val="FFFFFF"/>
                <w:lang w:val="en-US"/>
              </w:rPr>
              <w:t>)</w:t>
            </w:r>
          </w:p>
        </w:tc>
      </w:tr>
      <w:tr w:rsidR="00A050B2" w:rsidRPr="00B74146" w14:paraId="530295A8" w14:textId="77777777" w:rsidTr="005A7D63">
        <w:tblPrEx>
          <w:shd w:val="clear" w:color="auto" w:fill="auto"/>
        </w:tblPrEx>
        <w:trPr>
          <w:trHeight w:val="53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6F7EBB7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STKaiti" w:eastAsia="STKaiti" w:hAnsi="STKaiti"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Name of Companies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01AA074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A34DD" w14:textId="77777777" w:rsidR="00A050B2" w:rsidRPr="005A7D63" w:rsidRDefault="00A050B2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Period of Working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1B015E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Position Held</w:t>
            </w:r>
          </w:p>
        </w:tc>
        <w:tc>
          <w:tcPr>
            <w:tcW w:w="2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02906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Nature of Duties</w:t>
            </w:r>
          </w:p>
        </w:tc>
      </w:tr>
      <w:tr w:rsidR="00A050B2" w:rsidRPr="00B74146" w14:paraId="2E06C895" w14:textId="77777777" w:rsidTr="005A7D63">
        <w:tblPrEx>
          <w:shd w:val="clear" w:color="auto" w:fill="auto"/>
        </w:tblPrEx>
        <w:trPr>
          <w:trHeight w:val="53"/>
        </w:trPr>
        <w:tc>
          <w:tcPr>
            <w:tcW w:w="2660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5343D01" w14:textId="77777777" w:rsidR="00A050B2" w:rsidRDefault="00A050B2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0150336" w14:textId="77777777" w:rsidR="00A050B2" w:rsidRDefault="00A050B2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1292322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2359423" w14:textId="77777777" w:rsidR="00A050B2" w:rsidRPr="005A7D63" w:rsidRDefault="005A7D63" w:rsidP="00E13C1B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</w:pPr>
            <w:r w:rsidRPr="002B73A7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*</w:t>
            </w:r>
            <w:r w:rsidR="00A050B2" w:rsidRPr="005A7D63">
              <w:rPr>
                <w:rFonts w:ascii="Calibri" w:eastAsia="FangSong" w:hAnsi="Calibri" w:hint="eastAsia"/>
                <w:b/>
                <w:color w:val="FF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80D2D1" w14:textId="77777777" w:rsidR="00A050B2" w:rsidRPr="00B74146" w:rsidRDefault="00A050B2" w:rsidP="006C6244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5245613" w14:textId="77777777" w:rsidR="00A050B2" w:rsidRPr="00B74146" w:rsidRDefault="00A050B2" w:rsidP="006C6244">
            <w:pPr>
              <w:spacing w:line="276" w:lineRule="auto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</w:p>
        </w:tc>
      </w:tr>
      <w:tr w:rsidR="00927269" w:rsidRPr="002F39E8" w14:paraId="6D155847" w14:textId="77777777" w:rsidTr="005A7D63">
        <w:tblPrEx>
          <w:shd w:val="clear" w:color="auto" w:fill="auto"/>
        </w:tblPrEx>
        <w:trPr>
          <w:trHeight w:val="376"/>
        </w:trPr>
        <w:tc>
          <w:tcPr>
            <w:tcW w:w="26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C003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22A9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153672A2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E08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70D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804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035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2F39E8" w14:paraId="2DB4A950" w14:textId="77777777" w:rsidTr="005A7D63">
        <w:tblPrEx>
          <w:shd w:val="clear" w:color="auto" w:fill="auto"/>
        </w:tblPrEx>
        <w:trPr>
          <w:trHeight w:val="318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892A1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E07A1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6387567F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A04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12A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FCE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33D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2F39E8" w14:paraId="39CC90F7" w14:textId="77777777" w:rsidTr="005A7D63">
        <w:tblPrEx>
          <w:shd w:val="clear" w:color="auto" w:fill="auto"/>
        </w:tblPrEx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026DA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F22ED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149BE4F9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623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099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D26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667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27269" w:rsidRPr="00E73CB1" w14:paraId="453270D2" w14:textId="77777777" w:rsidTr="005A7D63">
        <w:tblPrEx>
          <w:shd w:val="clear" w:color="auto" w:fill="auto"/>
        </w:tblPrEx>
        <w:trPr>
          <w:trHeight w:val="336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21B82" w14:textId="77777777" w:rsidR="00927269" w:rsidRPr="00E73CB1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464AE1" w14:textId="77777777" w:rsidR="00927269" w:rsidRDefault="00927269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7BB36EEE" w14:textId="77777777" w:rsidR="005A7D63" w:rsidRPr="00E73CB1" w:rsidRDefault="005A7D63" w:rsidP="00927269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E75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ADB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0EB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0DA6" w14:textId="77777777" w:rsidR="00927269" w:rsidRPr="00E73CB1" w:rsidRDefault="00927269" w:rsidP="00927269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1200CD" w:rsidRPr="00E73CB1" w14:paraId="30877351" w14:textId="77777777">
        <w:tblPrEx>
          <w:shd w:val="clear" w:color="auto" w:fill="auto"/>
        </w:tblPrEx>
        <w:trPr>
          <w:trHeight w:val="538"/>
        </w:trPr>
        <w:tc>
          <w:tcPr>
            <w:tcW w:w="1090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1F081F" w14:textId="77777777" w:rsidR="001200CD" w:rsidRPr="005A7D63" w:rsidRDefault="00E13C1B" w:rsidP="001200CD">
            <w:pPr>
              <w:spacing w:line="276" w:lineRule="auto"/>
              <w:jc w:val="both"/>
              <w:rPr>
                <w:rFonts w:ascii="Calibri" w:eastAsia="FangSong" w:hAnsi="Calibri" w:hint="eastAsia"/>
                <w:b/>
                <w:color w:val="FF0000"/>
                <w:sz w:val="22"/>
                <w:szCs w:val="22"/>
                <w:lang w:val="en-US"/>
              </w:rPr>
            </w:pPr>
            <w:r w:rsidRPr="005A7D63">
              <w:rPr>
                <w:rFonts w:ascii="Calibri" w:eastAsia="FangSong" w:hAnsi="Calibri"/>
                <w:color w:val="FF0000"/>
                <w:sz w:val="18"/>
                <w:szCs w:val="18"/>
                <w:lang w:val="en-US"/>
              </w:rPr>
              <w:sym w:font="Wingdings" w:char="F06F"/>
            </w:r>
            <w:r w:rsidRPr="005A7D63">
              <w:rPr>
                <w:rFonts w:ascii="Calibri" w:eastAsia="FangSong" w:hAnsi="Calibri" w:hint="eastAsia"/>
                <w:color w:val="FF0000"/>
                <w:sz w:val="18"/>
                <w:szCs w:val="18"/>
                <w:lang w:val="en-US"/>
              </w:rPr>
              <w:t xml:space="preserve"> </w:t>
            </w:r>
            <w:r w:rsidRPr="005A7D63">
              <w:rPr>
                <w:rFonts w:ascii="Calibri" w:eastAsia="FangSong" w:hAnsi="Calibri"/>
                <w:color w:val="FF0000"/>
                <w:sz w:val="18"/>
                <w:szCs w:val="18"/>
                <w:lang w:val="en-US"/>
              </w:rPr>
              <w:t>I</w:t>
            </w:r>
            <w:r w:rsidRPr="005A7D63">
              <w:rPr>
                <w:rFonts w:ascii="Calibri" w:eastAsia="FangSong" w:hAnsi="Calibri" w:hint="eastAsia"/>
                <w:color w:val="FF0000"/>
                <w:sz w:val="18"/>
                <w:szCs w:val="18"/>
                <w:lang w:val="en-US"/>
              </w:rPr>
              <w:t xml:space="preserve"> do not have any </w:t>
            </w:r>
            <w:r w:rsidRPr="005A7D63">
              <w:rPr>
                <w:rFonts w:ascii="Calibri" w:eastAsia="FangSong" w:hAnsi="Calibri"/>
                <w:color w:val="FF0000"/>
                <w:sz w:val="18"/>
                <w:szCs w:val="18"/>
                <w:lang w:val="en-US"/>
              </w:rPr>
              <w:t>information</w:t>
            </w:r>
            <w:r w:rsidRPr="005A7D63">
              <w:rPr>
                <w:rFonts w:ascii="Calibri" w:eastAsia="FangSong" w:hAnsi="Calibri" w:hint="eastAsia"/>
                <w:color w:val="FF0000"/>
                <w:sz w:val="18"/>
                <w:szCs w:val="18"/>
                <w:lang w:val="en-US"/>
              </w:rPr>
              <w:t xml:space="preserve"> to declare for the above Employment History / Other Activities.</w:t>
            </w:r>
          </w:p>
        </w:tc>
      </w:tr>
      <w:tr w:rsidR="00E13C1B" w:rsidRPr="00E73CB1" w14:paraId="52041212" w14:textId="77777777" w:rsidTr="005A7D63">
        <w:tblPrEx>
          <w:shd w:val="clear" w:color="auto" w:fill="auto"/>
        </w:tblPrEx>
        <w:trPr>
          <w:trHeight w:val="297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5FAD09" w14:textId="77777777" w:rsidR="00E13C1B" w:rsidRPr="00E73CB1" w:rsidRDefault="00E13C1B" w:rsidP="006C624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  <w:t>Remarks/Explanation (if any)</w:t>
            </w:r>
          </w:p>
        </w:tc>
        <w:tc>
          <w:tcPr>
            <w:tcW w:w="824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E1E78" w14:textId="77777777" w:rsidR="005A7D63" w:rsidRDefault="005A7D63" w:rsidP="005A7D63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  <w:p w14:paraId="5D63A028" w14:textId="77777777" w:rsidR="005A7D63" w:rsidRPr="00E13C1B" w:rsidRDefault="005A7D63" w:rsidP="005A7D63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</w:tbl>
    <w:p w14:paraId="013619D4" w14:textId="77777777" w:rsidR="00CD079B" w:rsidRDefault="00CD079B" w:rsidP="00BF185C">
      <w:pPr>
        <w:tabs>
          <w:tab w:val="left" w:pos="284"/>
        </w:tabs>
        <w:jc w:val="both"/>
        <w:rPr>
          <w:rFonts w:ascii="Calibri" w:eastAsia="FangSong" w:hAnsi="Calibri"/>
          <w:sz w:val="20"/>
          <w:szCs w:val="20"/>
          <w:lang w:val="en-US"/>
        </w:rPr>
      </w:pPr>
    </w:p>
    <w:p w14:paraId="138992F7" w14:textId="77777777" w:rsidR="00CD079B" w:rsidRPr="00CD079B" w:rsidRDefault="00C71678" w:rsidP="00BF185C">
      <w:pPr>
        <w:tabs>
          <w:tab w:val="left" w:pos="284"/>
        </w:tabs>
        <w:jc w:val="both"/>
        <w:rPr>
          <w:rFonts w:ascii="Calibri" w:eastAsia="FangSong" w:hAnsi="Calibri" w:hint="eastAsia"/>
          <w:sz w:val="20"/>
          <w:szCs w:val="20"/>
          <w:lang w:val="en-US"/>
        </w:rPr>
      </w:pPr>
      <w:r>
        <w:rPr>
          <w:rFonts w:ascii="Calibri" w:eastAsia="FangSong" w:hAnsi="Calibri"/>
          <w:sz w:val="20"/>
          <w:szCs w:val="20"/>
          <w:lang w:val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1725"/>
        <w:gridCol w:w="1263"/>
        <w:gridCol w:w="1080"/>
        <w:gridCol w:w="1080"/>
        <w:gridCol w:w="1440"/>
        <w:gridCol w:w="1440"/>
        <w:gridCol w:w="540"/>
        <w:gridCol w:w="900"/>
        <w:gridCol w:w="1440"/>
        <w:gridCol w:w="6"/>
      </w:tblGrid>
      <w:tr w:rsidR="00BF185C" w:rsidRPr="00E73CB1" w14:paraId="27BD8A03" w14:textId="77777777" w:rsidTr="00CF3E65">
        <w:trPr>
          <w:gridAfter w:val="1"/>
          <w:wAfter w:w="6" w:type="dxa"/>
          <w:trHeight w:hRule="exact" w:val="859"/>
        </w:trPr>
        <w:tc>
          <w:tcPr>
            <w:tcW w:w="10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center"/>
          </w:tcPr>
          <w:p w14:paraId="1FD7C302" w14:textId="77777777" w:rsidR="00BF185C" w:rsidRPr="00CF3E65" w:rsidRDefault="00BF185C" w:rsidP="00BF185C">
            <w:pPr>
              <w:numPr>
                <w:ilvl w:val="0"/>
                <w:numId w:val="6"/>
              </w:numPr>
              <w:ind w:left="357" w:hanging="357"/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</w:pP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 Additional Info of Student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>’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>s Pass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 xml:space="preserve"> 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>Applicant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>’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s </w:t>
            </w:r>
            <w:r w:rsidRPr="00C71678">
              <w:rPr>
                <w:rFonts w:ascii="Calibri" w:eastAsia="FangSong" w:hAnsi="Calibri" w:hint="eastAsia"/>
                <w:b/>
                <w:color w:val="FF0000"/>
                <w:sz w:val="28"/>
                <w:lang w:val="en-US"/>
              </w:rPr>
              <w:t>S</w:t>
            </w:r>
            <w:r w:rsidR="00C71678">
              <w:rPr>
                <w:rFonts w:ascii="Calibri" w:eastAsia="FangSong" w:hAnsi="Calibri"/>
                <w:b/>
                <w:color w:val="FF0000"/>
                <w:sz w:val="28"/>
                <w:lang w:val="en-US"/>
              </w:rPr>
              <w:t>ingaporean</w:t>
            </w:r>
            <w:r w:rsidRPr="00C71678">
              <w:rPr>
                <w:rFonts w:ascii="Calibri" w:eastAsia="FangSong" w:hAnsi="Calibri" w:hint="eastAsia"/>
                <w:b/>
                <w:color w:val="FF0000"/>
                <w:sz w:val="28"/>
                <w:lang w:val="en-US"/>
              </w:rPr>
              <w:t>/SPR Parents/</w:t>
            </w:r>
            <w:r w:rsidR="00D07CE1" w:rsidRPr="00C71678">
              <w:rPr>
                <w:rFonts w:ascii="Calibri" w:eastAsia="FangSong" w:hAnsi="Calibri"/>
                <w:b/>
                <w:color w:val="FF0000"/>
                <w:sz w:val="28"/>
                <w:lang w:val="en-US"/>
              </w:rPr>
              <w:t>Stepparents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 </w:t>
            </w:r>
          </w:p>
          <w:p w14:paraId="3360E853" w14:textId="77777777" w:rsidR="00BF185C" w:rsidRPr="00BF185C" w:rsidRDefault="00BF185C" w:rsidP="00BF185C">
            <w:pPr>
              <w:rPr>
                <w:rFonts w:ascii="STKaiti" w:eastAsia="STKaiti" w:hAnsi="STKaiti"/>
                <w:color w:val="FFFFFF"/>
                <w:lang w:val="en-US"/>
              </w:rPr>
            </w:pPr>
            <w:r w:rsidRPr="00CF3E65">
              <w:rPr>
                <w:rFonts w:ascii="STKaiti" w:eastAsia="STKaiti" w:hAnsi="STKaiti" w:hint="eastAsia"/>
                <w:color w:val="000000"/>
                <w:lang w:val="en-US"/>
              </w:rPr>
              <w:t>(学生证申请者的</w:t>
            </w:r>
            <w:r w:rsidRPr="00C71678">
              <w:rPr>
                <w:rFonts w:ascii="STKaiti" w:eastAsia="STKaiti" w:hAnsi="STKaiti" w:hint="eastAsia"/>
                <w:b/>
                <w:bCs/>
                <w:color w:val="FF0000"/>
                <w:lang w:val="en-US"/>
              </w:rPr>
              <w:t>拥有新加坡公民/永久居民身份的父母/继父母</w:t>
            </w:r>
            <w:r w:rsidRPr="00CF3E65">
              <w:rPr>
                <w:rFonts w:ascii="STKaiti" w:eastAsia="STKaiti" w:hAnsi="STKaiti" w:hint="eastAsia"/>
                <w:color w:val="000000"/>
                <w:lang w:val="en-US"/>
              </w:rPr>
              <w:t>的信息)</w:t>
            </w:r>
          </w:p>
        </w:tc>
      </w:tr>
      <w:tr w:rsidR="00974577" w:rsidRPr="00B74146" w14:paraId="00ABA5F4" w14:textId="77777777">
        <w:tblPrEx>
          <w:shd w:val="clear" w:color="auto" w:fill="auto"/>
        </w:tblPrEx>
        <w:trPr>
          <w:trHeight w:val="70"/>
        </w:trPr>
        <w:tc>
          <w:tcPr>
            <w:tcW w:w="1091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D646CB8" w14:textId="77777777" w:rsidR="00974577" w:rsidRPr="00B74146" w:rsidRDefault="00974577" w:rsidP="00EE027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Additional Information for Student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 Pass Applicant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 Parents/</w:t>
            </w:r>
            <w:r w:rsidR="00C71678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Stepparents</w:t>
            </w:r>
          </w:p>
        </w:tc>
      </w:tr>
      <w:tr w:rsidR="00974577" w:rsidRPr="00284545" w14:paraId="01C88CE0" w14:textId="77777777">
        <w:tblPrEx>
          <w:shd w:val="clear" w:color="auto" w:fill="auto"/>
        </w:tblPrEx>
        <w:trPr>
          <w:trHeight w:val="49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40A27F7" w14:textId="77777777" w:rsidR="00974577" w:rsidRPr="00284545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Full Name in Travel Document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4AC1845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Relationship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2BDB1E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81F5C0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Marriage Certificate 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BD974C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Marriage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62228F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Divorce Certificate No.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D4D424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Divorce Date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CDB3D38" w14:textId="77777777" w:rsidR="00974577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Custody of Applicant</w:t>
            </w:r>
          </w:p>
        </w:tc>
      </w:tr>
      <w:tr w:rsidR="00D1622D" w:rsidRPr="00E73CB1" w14:paraId="4873ABA9" w14:textId="77777777" w:rsidTr="00CF3E65">
        <w:tblPrEx>
          <w:shd w:val="clear" w:color="auto" w:fill="auto"/>
        </w:tblPrEx>
        <w:trPr>
          <w:trHeight w:val="165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6D9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1286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84A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C5E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F71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BDC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72E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A524A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D1622D" w:rsidRPr="00E73CB1" w14:paraId="1032258A" w14:textId="77777777" w:rsidTr="00CF3E65">
        <w:tblPrEx>
          <w:shd w:val="clear" w:color="auto" w:fill="auto"/>
        </w:tblPrEx>
        <w:trPr>
          <w:trHeight w:val="2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6E0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91C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076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591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194" w14:textId="77777777" w:rsidR="00D1622D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16B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E4B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36479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D1622D" w:rsidRPr="00E73CB1" w14:paraId="26F70DF9" w14:textId="77777777" w:rsidTr="00CF3E65">
        <w:tblPrEx>
          <w:shd w:val="clear" w:color="auto" w:fill="auto"/>
        </w:tblPrEx>
        <w:trPr>
          <w:trHeight w:val="25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FB8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5B6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84E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C00" w14:textId="77777777" w:rsidR="00D1622D" w:rsidRPr="00E73CB1" w:rsidRDefault="00D1622D" w:rsidP="00D1622D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786" w14:textId="77777777" w:rsidR="00D1622D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A638F1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A638F1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A638F1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C56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BBF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4D36BA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4D36BA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4D36BA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17A8C" w14:textId="77777777" w:rsidR="00D1622D" w:rsidRPr="00E73CB1" w:rsidRDefault="00D1622D" w:rsidP="00D1622D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C209E1" w:rsidRPr="00B74146" w14:paraId="38667242" w14:textId="77777777">
        <w:tblPrEx>
          <w:shd w:val="clear" w:color="auto" w:fill="auto"/>
        </w:tblPrEx>
        <w:trPr>
          <w:trHeight w:val="225"/>
        </w:trPr>
        <w:tc>
          <w:tcPr>
            <w:tcW w:w="5148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FDD60" w14:textId="77777777" w:rsidR="00C209E1" w:rsidRPr="00B74146" w:rsidRDefault="00C209E1" w:rsidP="00EE027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Educational Details for Applicant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 Parents/</w:t>
            </w:r>
            <w:r w:rsidR="00C71678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Stepparents</w:t>
            </w:r>
          </w:p>
        </w:tc>
        <w:tc>
          <w:tcPr>
            <w:tcW w:w="576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C9680" w14:textId="77777777" w:rsidR="00C209E1" w:rsidRPr="00B74146" w:rsidRDefault="00C209E1" w:rsidP="00974577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4A0516">
              <w:rPr>
                <w:rFonts w:ascii="Calibri" w:eastAsia="FangSong" w:hAnsi="Calibri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Calibri" w:eastAsia="FangSong" w:hAnsi="Calibri" w:hint="eastAsia"/>
                <w:sz w:val="18"/>
                <w:szCs w:val="18"/>
                <w:lang w:val="en-US"/>
              </w:rPr>
              <w:t xml:space="preserve"> N.A.</w:t>
            </w:r>
          </w:p>
        </w:tc>
      </w:tr>
      <w:tr w:rsidR="00C209E1" w:rsidRPr="00284545" w14:paraId="23DFF732" w14:textId="77777777">
        <w:tblPrEx>
          <w:shd w:val="clear" w:color="auto" w:fill="auto"/>
        </w:tblPrEx>
        <w:trPr>
          <w:trHeight w:val="45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D3A2BF0" w14:textId="77777777" w:rsidR="00C209E1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Full Name in Travel Document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BB4677C" w14:textId="77777777" w:rsidR="00C209E1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Relationship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F2DCF5" w14:textId="77777777" w:rsidR="00C209E1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Name of School / College / 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1385D6" w14:textId="77777777" w:rsidR="00C209E1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022C9E" w14:textId="77777777" w:rsidR="00C209E1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Highest Educational Qualification</w:t>
            </w:r>
          </w:p>
          <w:p w14:paraId="4076AD59" w14:textId="77777777" w:rsidR="00C209E1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(Academic/Professional)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3E5043A" w14:textId="77777777" w:rsidR="00C209E1" w:rsidRPr="00284545" w:rsidRDefault="00C209E1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Educational Certificate No.</w:t>
            </w:r>
          </w:p>
        </w:tc>
      </w:tr>
      <w:tr w:rsidR="00974577" w:rsidRPr="00E73CB1" w14:paraId="7D2B6A70" w14:textId="77777777">
        <w:tblPrEx>
          <w:shd w:val="clear" w:color="auto" w:fill="auto"/>
        </w:tblPrEx>
        <w:trPr>
          <w:trHeight w:val="564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FA3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1C14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F944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2EB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359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3ED17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74577" w:rsidRPr="00E73CB1" w14:paraId="24033120" w14:textId="77777777">
        <w:tblPrEx>
          <w:shd w:val="clear" w:color="auto" w:fill="auto"/>
        </w:tblPrEx>
        <w:trPr>
          <w:trHeight w:val="544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7C9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F7A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3C5" w14:textId="77777777" w:rsidR="00974577" w:rsidRDefault="00974577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E5A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7BE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F14F1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C209E1" w:rsidRPr="00B74146" w14:paraId="703898C6" w14:textId="77777777">
        <w:tblPrEx>
          <w:shd w:val="clear" w:color="auto" w:fill="auto"/>
        </w:tblPrEx>
        <w:trPr>
          <w:trHeight w:val="225"/>
        </w:trPr>
        <w:tc>
          <w:tcPr>
            <w:tcW w:w="5148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06EB8" w14:textId="77777777" w:rsidR="00C209E1" w:rsidRPr="00B74146" w:rsidRDefault="00C209E1" w:rsidP="00EE0274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Employment Details for Applicant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 Parents/</w:t>
            </w:r>
            <w:r w:rsidR="00C71678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Stepparents</w:t>
            </w:r>
          </w:p>
        </w:tc>
        <w:tc>
          <w:tcPr>
            <w:tcW w:w="576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24575E" w14:textId="77777777" w:rsidR="00C209E1" w:rsidRPr="00B74146" w:rsidRDefault="00C209E1" w:rsidP="00974577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4A0516">
              <w:rPr>
                <w:rFonts w:ascii="Calibri" w:eastAsia="FangSong" w:hAnsi="Calibri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Calibri" w:eastAsia="FangSong" w:hAnsi="Calibri" w:hint="eastAsia"/>
                <w:sz w:val="18"/>
                <w:szCs w:val="18"/>
                <w:lang w:val="en-US"/>
              </w:rPr>
              <w:t xml:space="preserve"> N.A.</w:t>
            </w:r>
          </w:p>
        </w:tc>
      </w:tr>
      <w:tr w:rsidR="00974577" w:rsidRPr="00284545" w14:paraId="7A9A930C" w14:textId="77777777">
        <w:tblPrEx>
          <w:shd w:val="clear" w:color="auto" w:fill="auto"/>
        </w:tblPrEx>
        <w:trPr>
          <w:trHeight w:val="45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9C5C9" w14:textId="77777777" w:rsidR="00974577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Full Name in Travel Document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5928E" w14:textId="77777777" w:rsidR="00974577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Relationship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3FF97" w14:textId="77777777" w:rsidR="00974577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Name of Company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131ED" w14:textId="77777777" w:rsidR="00974577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Monthly Income (SGD)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5247F" w14:textId="77777777" w:rsidR="00974577" w:rsidRPr="00284545" w:rsidRDefault="00C209E1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Annual Income for the Past 1 year (SGD)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7E5D5FB" w14:textId="77777777" w:rsidR="00974577" w:rsidRPr="00284545" w:rsidRDefault="00974577" w:rsidP="00C209E1">
            <w:pPr>
              <w:spacing w:line="276" w:lineRule="auto"/>
              <w:jc w:val="center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Average monthly CPF</w:t>
            </w:r>
          </w:p>
          <w:p w14:paraId="774EE0B6" w14:textId="77777777" w:rsidR="00974577" w:rsidRPr="00284545" w:rsidRDefault="00974577" w:rsidP="00C209E1">
            <w:pPr>
              <w:spacing w:line="276" w:lineRule="auto"/>
              <w:jc w:val="center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contribution for the past 1</w:t>
            </w:r>
          </w:p>
          <w:p w14:paraId="280FA0DA" w14:textId="77777777" w:rsidR="00974577" w:rsidRPr="00284545" w:rsidRDefault="00974577" w:rsidP="00C209E1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year (SGD)</w:t>
            </w:r>
          </w:p>
        </w:tc>
      </w:tr>
      <w:tr w:rsidR="00974577" w:rsidRPr="00E73CB1" w14:paraId="4927E669" w14:textId="77777777">
        <w:tblPrEx>
          <w:shd w:val="clear" w:color="auto" w:fill="auto"/>
        </w:tblPrEx>
        <w:trPr>
          <w:trHeight w:val="626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AFB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055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BDA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545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133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EFFCB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974577" w:rsidRPr="00E73CB1" w14:paraId="7B35F4F0" w14:textId="77777777">
        <w:tblPrEx>
          <w:shd w:val="clear" w:color="auto" w:fill="auto"/>
        </w:tblPrEx>
        <w:trPr>
          <w:trHeight w:val="536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7EB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9D2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0A6" w14:textId="77777777" w:rsidR="00974577" w:rsidRPr="00E73CB1" w:rsidRDefault="00974577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576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DB95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6DA6B" w14:textId="77777777" w:rsidR="00974577" w:rsidRPr="00E73CB1" w:rsidRDefault="00974577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</w:tbl>
    <w:p w14:paraId="6002929F" w14:textId="77777777" w:rsidR="00940F50" w:rsidRPr="00CD079B" w:rsidRDefault="00940F50" w:rsidP="00BF185C">
      <w:pPr>
        <w:rPr>
          <w:rFonts w:ascii="Calibri" w:eastAsia="FangSong" w:hAnsi="Calibri" w:hint="eastAs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/>
        <w:tblLayout w:type="fixed"/>
        <w:tblLook w:val="0000" w:firstRow="0" w:lastRow="0" w:firstColumn="0" w:lastColumn="0" w:noHBand="0" w:noVBand="0"/>
      </w:tblPr>
      <w:tblGrid>
        <w:gridCol w:w="2988"/>
        <w:gridCol w:w="2160"/>
        <w:gridCol w:w="3420"/>
        <w:gridCol w:w="2340"/>
        <w:gridCol w:w="6"/>
      </w:tblGrid>
      <w:tr w:rsidR="00BF185C" w:rsidRPr="00E73CB1" w14:paraId="5DB8909C" w14:textId="77777777" w:rsidTr="00CF3E65">
        <w:trPr>
          <w:gridAfter w:val="1"/>
          <w:wAfter w:w="6" w:type="dxa"/>
          <w:trHeight w:hRule="exact" w:val="859"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center"/>
          </w:tcPr>
          <w:p w14:paraId="5DBFCC48" w14:textId="77777777" w:rsidR="00BF185C" w:rsidRPr="00CF3E65" w:rsidRDefault="00BF185C" w:rsidP="00EE0274">
            <w:pPr>
              <w:numPr>
                <w:ilvl w:val="0"/>
                <w:numId w:val="6"/>
              </w:numPr>
              <w:ind w:left="357" w:hanging="357"/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</w:pP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 Additional Info of Student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>’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>s Pass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 xml:space="preserve"> 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>Applicant</w:t>
            </w:r>
            <w:r w:rsidRPr="00CF3E65">
              <w:rPr>
                <w:rFonts w:ascii="Calibri" w:eastAsia="FangSong" w:hAnsi="Calibri"/>
                <w:b/>
                <w:color w:val="000000"/>
                <w:sz w:val="28"/>
                <w:lang w:val="en-US"/>
              </w:rPr>
              <w:t>’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s </w:t>
            </w:r>
            <w:r w:rsidRPr="00C71678">
              <w:rPr>
                <w:rFonts w:ascii="Calibri" w:eastAsia="FangSong" w:hAnsi="Calibri" w:hint="eastAsia"/>
                <w:b/>
                <w:color w:val="FF0000"/>
                <w:sz w:val="28"/>
                <w:lang w:val="en-US"/>
              </w:rPr>
              <w:t>S</w:t>
            </w:r>
            <w:r w:rsidR="00C71678" w:rsidRPr="00C71678">
              <w:rPr>
                <w:rFonts w:ascii="Calibri" w:eastAsia="FangSong" w:hAnsi="Calibri"/>
                <w:b/>
                <w:color w:val="FF0000"/>
                <w:sz w:val="28"/>
                <w:lang w:val="en-US"/>
              </w:rPr>
              <w:t>ingaporean</w:t>
            </w:r>
            <w:r w:rsidRPr="00C71678">
              <w:rPr>
                <w:rFonts w:ascii="Calibri" w:eastAsia="FangSong" w:hAnsi="Calibri" w:hint="eastAsia"/>
                <w:b/>
                <w:color w:val="FF0000"/>
                <w:sz w:val="28"/>
                <w:lang w:val="en-US"/>
              </w:rPr>
              <w:t>/SPR Spouse</w:t>
            </w:r>
            <w:r w:rsidRPr="00CF3E65">
              <w:rPr>
                <w:rFonts w:ascii="Calibri" w:eastAsia="FangSong" w:hAnsi="Calibri" w:hint="eastAsia"/>
                <w:b/>
                <w:color w:val="000000"/>
                <w:sz w:val="28"/>
                <w:lang w:val="en-US"/>
              </w:rPr>
              <w:t xml:space="preserve"> </w:t>
            </w:r>
          </w:p>
          <w:p w14:paraId="220CBCED" w14:textId="77777777" w:rsidR="00BF185C" w:rsidRPr="00BF185C" w:rsidRDefault="00BF185C" w:rsidP="00EE0274">
            <w:pPr>
              <w:rPr>
                <w:rFonts w:ascii="STKaiti" w:eastAsia="STKaiti" w:hAnsi="STKaiti"/>
                <w:color w:val="FFFFFF"/>
                <w:lang w:val="en-US"/>
              </w:rPr>
            </w:pPr>
            <w:r w:rsidRPr="00CF3E65">
              <w:rPr>
                <w:rFonts w:ascii="STKaiti" w:eastAsia="STKaiti" w:hAnsi="STKaiti" w:hint="eastAsia"/>
                <w:color w:val="000000"/>
                <w:lang w:val="en-US"/>
              </w:rPr>
              <w:t>(学生证申请者的拥有</w:t>
            </w:r>
            <w:r w:rsidRPr="00C71678">
              <w:rPr>
                <w:rFonts w:ascii="STKaiti" w:eastAsia="STKaiti" w:hAnsi="STKaiti" w:hint="eastAsia"/>
                <w:b/>
                <w:bCs/>
                <w:color w:val="FF0000"/>
                <w:lang w:val="en-US"/>
              </w:rPr>
              <w:t>新加坡公民/永久居民身份的配偶</w:t>
            </w:r>
            <w:r w:rsidRPr="00CF3E65">
              <w:rPr>
                <w:rFonts w:ascii="STKaiti" w:eastAsia="STKaiti" w:hAnsi="STKaiti" w:hint="eastAsia"/>
                <w:color w:val="000000"/>
                <w:lang w:val="en-US"/>
              </w:rPr>
              <w:t>的信息)</w:t>
            </w:r>
          </w:p>
        </w:tc>
      </w:tr>
      <w:tr w:rsidR="00284545" w:rsidRPr="00B74146" w14:paraId="659A28C0" w14:textId="77777777">
        <w:tblPrEx>
          <w:shd w:val="clear" w:color="auto" w:fill="auto"/>
        </w:tblPrEx>
        <w:trPr>
          <w:trHeight w:val="70"/>
        </w:trPr>
        <w:tc>
          <w:tcPr>
            <w:tcW w:w="51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0C909993" w14:textId="77777777" w:rsidR="00284545" w:rsidRPr="00B74146" w:rsidRDefault="00284545" w:rsidP="00284545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Marriage Certificate No.:</w:t>
            </w:r>
          </w:p>
        </w:tc>
        <w:tc>
          <w:tcPr>
            <w:tcW w:w="57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2605B45" w14:textId="77777777" w:rsidR="00284545" w:rsidRPr="00B74146" w:rsidRDefault="00284545" w:rsidP="00284545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Date of Marriage:</w:t>
            </w:r>
          </w:p>
        </w:tc>
      </w:tr>
      <w:tr w:rsidR="00284545" w:rsidRPr="002F39E8" w14:paraId="6538EC7A" w14:textId="77777777">
        <w:tblPrEx>
          <w:shd w:val="clear" w:color="auto" w:fill="auto"/>
        </w:tblPrEx>
        <w:trPr>
          <w:trHeight w:val="408"/>
        </w:trPr>
        <w:tc>
          <w:tcPr>
            <w:tcW w:w="5148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1A40EA" w14:textId="77777777" w:rsidR="00284545" w:rsidRPr="00E73CB1" w:rsidRDefault="00284545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576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83931D1" w14:textId="77777777" w:rsidR="00284545" w:rsidRPr="00284545" w:rsidRDefault="00D1622D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8"/>
                <w:szCs w:val="28"/>
                <w:lang w:val="en-US"/>
              </w:rPr>
            </w:pP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YYYY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MM</w:t>
            </w:r>
            <w:r w:rsidRPr="00733A95">
              <w:rPr>
                <w:rFonts w:ascii="Calibri" w:eastAsia="FangSong" w:hAnsi="Calibri"/>
                <w:bCs/>
                <w:color w:val="C0C0C0"/>
                <w:sz w:val="20"/>
                <w:szCs w:val="20"/>
                <w:lang w:val="en-US"/>
              </w:rPr>
              <w:t xml:space="preserve"> </w:t>
            </w:r>
            <w:r w:rsidRPr="00733A95">
              <w:rPr>
                <w:rFonts w:ascii="Calibri" w:eastAsia="FangSong" w:hAnsi="Calibri"/>
                <w:bCs/>
                <w:sz w:val="20"/>
                <w:szCs w:val="20"/>
                <w:lang w:val="en-US"/>
              </w:rPr>
              <w:t xml:space="preserve">– </w:t>
            </w:r>
            <w:r w:rsidRPr="00733A95">
              <w:rPr>
                <w:rFonts w:ascii="Calibri" w:eastAsia="FangSong" w:hAnsi="Calibri" w:hint="eastAsia"/>
                <w:bCs/>
                <w:color w:val="C0C0C0"/>
                <w:sz w:val="20"/>
                <w:szCs w:val="20"/>
                <w:lang w:val="en-US"/>
              </w:rPr>
              <w:t>DD</w:t>
            </w:r>
          </w:p>
        </w:tc>
      </w:tr>
      <w:tr w:rsidR="00BF185C" w:rsidRPr="00B74146" w14:paraId="6F4BD62C" w14:textId="77777777">
        <w:tblPrEx>
          <w:shd w:val="clear" w:color="auto" w:fill="auto"/>
        </w:tblPrEx>
        <w:trPr>
          <w:trHeight w:val="70"/>
        </w:trPr>
        <w:tc>
          <w:tcPr>
            <w:tcW w:w="29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4DE15" w14:textId="77777777" w:rsidR="00BF185C" w:rsidRPr="00B74146" w:rsidRDefault="00BF185C" w:rsidP="00BF185C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Spouse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 xml:space="preserve">s Highest Educational Details </w:t>
            </w:r>
          </w:p>
        </w:tc>
        <w:tc>
          <w:tcPr>
            <w:tcW w:w="792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8BCB3" w14:textId="77777777" w:rsidR="00BF185C" w:rsidRPr="00B74146" w:rsidRDefault="00BF185C" w:rsidP="00BF185C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4A0516">
              <w:rPr>
                <w:rFonts w:ascii="Calibri" w:eastAsia="FangSong" w:hAnsi="Calibri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Calibri" w:eastAsia="FangSong" w:hAnsi="Calibri" w:hint="eastAsia"/>
                <w:sz w:val="18"/>
                <w:szCs w:val="18"/>
                <w:lang w:val="en-US"/>
              </w:rPr>
              <w:t xml:space="preserve"> N.A.</w:t>
            </w:r>
          </w:p>
        </w:tc>
      </w:tr>
      <w:tr w:rsidR="00BF185C" w:rsidRPr="00B74146" w14:paraId="63E4E5A6" w14:textId="77777777">
        <w:tblPrEx>
          <w:shd w:val="clear" w:color="auto" w:fill="auto"/>
        </w:tblPrEx>
        <w:trPr>
          <w:trHeight w:val="495"/>
        </w:trPr>
        <w:tc>
          <w:tcPr>
            <w:tcW w:w="29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B644A33" w14:textId="77777777" w:rsidR="00BF185C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Name of School / College / University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7F55E0" w14:textId="77777777" w:rsidR="00BF185C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0E59EC" w14:textId="77777777" w:rsidR="00BF185C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Highest Educational Qualification</w:t>
            </w:r>
          </w:p>
          <w:p w14:paraId="5A9CB3FC" w14:textId="77777777" w:rsidR="00284545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(Academic/Professional)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8B1B120" w14:textId="77777777" w:rsidR="00BF185C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Educational Certificate No.</w:t>
            </w:r>
          </w:p>
        </w:tc>
      </w:tr>
      <w:tr w:rsidR="00BF185C" w:rsidRPr="00E73CB1" w14:paraId="21F3202C" w14:textId="77777777">
        <w:tblPrEx>
          <w:shd w:val="clear" w:color="auto" w:fill="auto"/>
        </w:tblPrEx>
        <w:trPr>
          <w:trHeight w:val="698"/>
        </w:trPr>
        <w:tc>
          <w:tcPr>
            <w:tcW w:w="2988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B0704" w14:textId="77777777" w:rsidR="00BF185C" w:rsidRPr="00E73CB1" w:rsidRDefault="00BF185C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590C01" w14:textId="77777777" w:rsidR="00BF185C" w:rsidRPr="00E73CB1" w:rsidRDefault="00BF185C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2E5D40" w14:textId="77777777" w:rsidR="00BF185C" w:rsidRPr="00E73CB1" w:rsidRDefault="00BF185C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BC46C1" w14:textId="77777777" w:rsidR="00BF185C" w:rsidRPr="00E73CB1" w:rsidRDefault="00BF185C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  <w:tr w:rsidR="00BF185C" w:rsidRPr="00B74146" w14:paraId="5BED29D6" w14:textId="77777777">
        <w:tblPrEx>
          <w:shd w:val="clear" w:color="auto" w:fill="auto"/>
        </w:tblPrEx>
        <w:trPr>
          <w:trHeight w:val="225"/>
        </w:trPr>
        <w:tc>
          <w:tcPr>
            <w:tcW w:w="29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60B75" w14:textId="77777777" w:rsidR="00BF185C" w:rsidRPr="00B74146" w:rsidRDefault="00BF185C" w:rsidP="00BF185C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Spouse</w:t>
            </w:r>
            <w:r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  <w:t>s Current Employment Details</w:t>
            </w:r>
          </w:p>
        </w:tc>
        <w:tc>
          <w:tcPr>
            <w:tcW w:w="792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24851" w14:textId="77777777" w:rsidR="00BF185C" w:rsidRPr="00B74146" w:rsidRDefault="00BF185C" w:rsidP="00BF185C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4A0516">
              <w:rPr>
                <w:rFonts w:ascii="Calibri" w:eastAsia="FangSong" w:hAnsi="Calibri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Calibri" w:eastAsia="FangSong" w:hAnsi="Calibri" w:hint="eastAsia"/>
                <w:sz w:val="18"/>
                <w:szCs w:val="18"/>
                <w:lang w:val="en-US"/>
              </w:rPr>
              <w:t xml:space="preserve"> N.A.</w:t>
            </w:r>
          </w:p>
        </w:tc>
      </w:tr>
      <w:tr w:rsidR="00BF185C" w:rsidRPr="00B74146" w14:paraId="7D4096F8" w14:textId="77777777">
        <w:tblPrEx>
          <w:shd w:val="clear" w:color="auto" w:fill="auto"/>
        </w:tblPrEx>
        <w:trPr>
          <w:trHeight w:val="450"/>
        </w:trPr>
        <w:tc>
          <w:tcPr>
            <w:tcW w:w="29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346ACB7D" w14:textId="77777777" w:rsidR="00BF185C" w:rsidRPr="00284545" w:rsidRDefault="00284545" w:rsidP="00BF185C">
            <w:pPr>
              <w:spacing w:line="276" w:lineRule="auto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Name of Company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D3E99" w14:textId="77777777" w:rsidR="00BF185C" w:rsidRPr="00284545" w:rsidRDefault="00284545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Monthly Income (SGD)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27324D" w14:textId="77777777" w:rsidR="00BF185C" w:rsidRPr="00284545" w:rsidRDefault="00284545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Annual Income for the Past 1 year (SGD)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5C168B9" w14:textId="77777777" w:rsidR="00284545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 xml:space="preserve">Average monthly CPF </w:t>
            </w:r>
          </w:p>
          <w:p w14:paraId="77DB63E7" w14:textId="77777777" w:rsidR="00284545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 xml:space="preserve">contribution for the past 1 </w:t>
            </w:r>
          </w:p>
          <w:p w14:paraId="369495B8" w14:textId="77777777" w:rsidR="00BF185C" w:rsidRPr="00284545" w:rsidRDefault="00284545" w:rsidP="00284545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16"/>
                <w:szCs w:val="16"/>
                <w:lang w:val="en-US"/>
              </w:rPr>
            </w:pPr>
            <w:r w:rsidRPr="00284545">
              <w:rPr>
                <w:rFonts w:ascii="Calibri" w:eastAsia="FangSong" w:hAnsi="Calibri"/>
                <w:b/>
                <w:sz w:val="16"/>
                <w:szCs w:val="16"/>
                <w:lang w:val="en-US"/>
              </w:rPr>
              <w:t>year (SGD)</w:t>
            </w:r>
          </w:p>
        </w:tc>
      </w:tr>
      <w:tr w:rsidR="00BF185C" w:rsidRPr="00E73CB1" w14:paraId="0E3EACD3" w14:textId="77777777">
        <w:tblPrEx>
          <w:shd w:val="clear" w:color="auto" w:fill="auto"/>
        </w:tblPrEx>
        <w:trPr>
          <w:trHeight w:val="610"/>
        </w:trPr>
        <w:tc>
          <w:tcPr>
            <w:tcW w:w="29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CB436" w14:textId="77777777" w:rsidR="00BF185C" w:rsidRPr="00E73CB1" w:rsidRDefault="00BF185C" w:rsidP="00EE0274">
            <w:pPr>
              <w:spacing w:line="276" w:lineRule="auto"/>
              <w:rPr>
                <w:rFonts w:ascii="Calibri" w:eastAsia="FangSong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A48DE" w14:textId="77777777" w:rsidR="00BF185C" w:rsidRPr="00E73CB1" w:rsidRDefault="00BF185C" w:rsidP="00EE0274">
            <w:pPr>
              <w:spacing w:line="276" w:lineRule="auto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A50E7" w14:textId="77777777" w:rsidR="00BF185C" w:rsidRPr="00E73CB1" w:rsidRDefault="00BF185C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E891B" w14:textId="77777777" w:rsidR="00BF185C" w:rsidRPr="00E73CB1" w:rsidRDefault="00BF185C" w:rsidP="00EE0274">
            <w:pPr>
              <w:spacing w:line="276" w:lineRule="auto"/>
              <w:jc w:val="center"/>
              <w:rPr>
                <w:rFonts w:ascii="Calibri" w:eastAsia="FangSong" w:hAnsi="Calibri" w:hint="eastAsia"/>
                <w:b/>
                <w:sz w:val="22"/>
                <w:szCs w:val="22"/>
                <w:lang w:val="en-US"/>
              </w:rPr>
            </w:pPr>
          </w:p>
        </w:tc>
      </w:tr>
    </w:tbl>
    <w:p w14:paraId="1578D03B" w14:textId="77777777" w:rsidR="00667D41" w:rsidRDefault="00667D41">
      <w:pPr>
        <w:rPr>
          <w:szCs w:val="10"/>
        </w:rPr>
      </w:pPr>
    </w:p>
    <w:p w14:paraId="56D9160A" w14:textId="77777777" w:rsidR="00940F50" w:rsidRDefault="00940F50">
      <w:pPr>
        <w:rPr>
          <w:szCs w:val="10"/>
        </w:rPr>
      </w:pPr>
    </w:p>
    <w:p w14:paraId="612F56B9" w14:textId="77777777" w:rsidR="00940F50" w:rsidRPr="00E73CB1" w:rsidRDefault="00940F50">
      <w:pPr>
        <w:rPr>
          <w:rFonts w:hint="eastAsia"/>
          <w:szCs w:val="10"/>
        </w:rPr>
      </w:pPr>
    </w:p>
    <w:sectPr w:rsidR="00940F50" w:rsidRPr="00E73CB1">
      <w:headerReference w:type="default" r:id="rId10"/>
      <w:footerReference w:type="even" r:id="rId11"/>
      <w:footerReference w:type="default" r:id="rId12"/>
      <w:pgSz w:w="11906" w:h="16838"/>
      <w:pgMar w:top="680" w:right="567" w:bottom="680" w:left="567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FDDA" w14:textId="77777777" w:rsidR="00475174" w:rsidRDefault="00475174">
      <w:r>
        <w:separator/>
      </w:r>
    </w:p>
  </w:endnote>
  <w:endnote w:type="continuationSeparator" w:id="0">
    <w:p w14:paraId="3F03804C" w14:textId="77777777" w:rsidR="00475174" w:rsidRDefault="004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89BF" w14:textId="77777777" w:rsidR="002F39E8" w:rsidRDefault="002F39E8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14:paraId="52D52905" w14:textId="77777777" w:rsidR="002F39E8" w:rsidRDefault="002F3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2B5A" w14:textId="77777777" w:rsidR="002F39E8" w:rsidRDefault="002F39E8">
    <w:pPr>
      <w:pStyle w:val="Footer"/>
      <w:rPr>
        <w:sz w:val="4"/>
        <w:szCs w:val="4"/>
        <w:lang w:val="en-US"/>
      </w:rPr>
    </w:pPr>
  </w:p>
  <w:p w14:paraId="69661959" w14:textId="77777777" w:rsidR="002F39E8" w:rsidRDefault="00940F50" w:rsidP="00F13770">
    <w:pPr>
      <w:pStyle w:val="Footer"/>
      <w:tabs>
        <w:tab w:val="clear" w:pos="4153"/>
        <w:tab w:val="clear" w:pos="8306"/>
        <w:tab w:val="center" w:pos="5400"/>
        <w:tab w:val="right" w:pos="10800"/>
      </w:tabs>
      <w:ind w:right="600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</w:rPr>
      <w:t>eForm-ACE</w:t>
    </w:r>
    <w:r w:rsidR="002F39E8">
      <w:rPr>
        <w:rFonts w:ascii="Calibri" w:hAnsi="Calibri"/>
        <w:sz w:val="16"/>
        <w:szCs w:val="16"/>
      </w:rPr>
      <w:tab/>
      <w:t>Effective: 20</w:t>
    </w:r>
    <w:r>
      <w:rPr>
        <w:rFonts w:ascii="Calibri" w:hAnsi="Calibri"/>
        <w:sz w:val="16"/>
        <w:szCs w:val="16"/>
      </w:rPr>
      <w:t>22</w:t>
    </w:r>
    <w:r w:rsidR="002F39E8">
      <w:rPr>
        <w:rFonts w:ascii="Calibri" w:hAnsi="Calibri"/>
        <w:sz w:val="16"/>
        <w:szCs w:val="16"/>
      </w:rPr>
      <w:t>-0</w:t>
    </w:r>
    <w:r>
      <w:rPr>
        <w:rFonts w:ascii="Calibri" w:hAnsi="Calibri"/>
        <w:sz w:val="16"/>
        <w:szCs w:val="16"/>
      </w:rPr>
      <w:t>6</w:t>
    </w:r>
    <w:r w:rsidR="002F39E8">
      <w:rPr>
        <w:rFonts w:ascii="Calibri" w:hAnsi="Calibri"/>
        <w:sz w:val="16"/>
        <w:szCs w:val="16"/>
      </w:rPr>
      <w:t>-01</w:t>
    </w:r>
    <w:r w:rsidR="002F39E8">
      <w:rPr>
        <w:rFonts w:ascii="Calibri" w:hAnsi="Calibri"/>
        <w:sz w:val="16"/>
        <w:szCs w:val="16"/>
      </w:rPr>
      <w:tab/>
      <w:t xml:space="preserve">Page </w:t>
    </w:r>
    <w:r w:rsidR="002F39E8">
      <w:rPr>
        <w:rFonts w:ascii="Calibri" w:hAnsi="Calibri"/>
        <w:sz w:val="16"/>
        <w:szCs w:val="16"/>
      </w:rPr>
      <w:fldChar w:fldCharType="begin"/>
    </w:r>
    <w:r w:rsidR="002F39E8">
      <w:rPr>
        <w:rFonts w:ascii="Calibri" w:hAnsi="Calibri"/>
        <w:sz w:val="16"/>
        <w:szCs w:val="16"/>
      </w:rPr>
      <w:instrText xml:space="preserve"> PAGE </w:instrText>
    </w:r>
    <w:r w:rsidR="002F39E8">
      <w:rPr>
        <w:rFonts w:ascii="Calibri" w:hAnsi="Calibri"/>
        <w:sz w:val="16"/>
        <w:szCs w:val="16"/>
      </w:rPr>
      <w:fldChar w:fldCharType="separate"/>
    </w:r>
    <w:r w:rsidR="00813739">
      <w:rPr>
        <w:rFonts w:ascii="Calibri" w:hAnsi="Calibri"/>
        <w:noProof/>
        <w:sz w:val="16"/>
        <w:szCs w:val="16"/>
      </w:rPr>
      <w:t>8</w:t>
    </w:r>
    <w:r w:rsidR="002F39E8">
      <w:rPr>
        <w:rFonts w:ascii="Calibri" w:hAnsi="Calibri"/>
        <w:sz w:val="16"/>
        <w:szCs w:val="16"/>
      </w:rPr>
      <w:fldChar w:fldCharType="end"/>
    </w:r>
    <w:r w:rsidR="002F39E8">
      <w:rPr>
        <w:rFonts w:ascii="Calibri" w:hAnsi="Calibri"/>
        <w:sz w:val="16"/>
        <w:szCs w:val="16"/>
      </w:rPr>
      <w:t xml:space="preserve"> </w:t>
    </w:r>
    <w:r w:rsidR="002F39E8">
      <w:rPr>
        <w:rFonts w:ascii="Calibri" w:hint="eastAsia"/>
        <w:sz w:val="16"/>
        <w:szCs w:val="16"/>
      </w:rPr>
      <w:t>of</w:t>
    </w:r>
    <w:r w:rsidR="002F39E8">
      <w:rPr>
        <w:rFonts w:ascii="Calibri" w:hAnsi="Calibri"/>
        <w:sz w:val="16"/>
        <w:szCs w:val="16"/>
      </w:rPr>
      <w:t xml:space="preserve"> </w:t>
    </w:r>
    <w:r w:rsidR="002F39E8">
      <w:rPr>
        <w:rFonts w:ascii="Calibri" w:hAnsi="Calibri"/>
        <w:sz w:val="16"/>
        <w:szCs w:val="16"/>
      </w:rPr>
      <w:fldChar w:fldCharType="begin"/>
    </w:r>
    <w:r w:rsidR="002F39E8">
      <w:rPr>
        <w:rFonts w:ascii="Calibri" w:hAnsi="Calibri"/>
        <w:sz w:val="16"/>
        <w:szCs w:val="16"/>
      </w:rPr>
      <w:instrText xml:space="preserve"> NUMPAGES </w:instrText>
    </w:r>
    <w:r w:rsidR="002F39E8">
      <w:rPr>
        <w:rFonts w:ascii="Calibri" w:hAnsi="Calibri"/>
        <w:sz w:val="16"/>
        <w:szCs w:val="16"/>
      </w:rPr>
      <w:fldChar w:fldCharType="separate"/>
    </w:r>
    <w:r w:rsidR="00813739">
      <w:rPr>
        <w:rFonts w:ascii="Calibri" w:hAnsi="Calibri"/>
        <w:noProof/>
        <w:sz w:val="16"/>
        <w:szCs w:val="16"/>
      </w:rPr>
      <w:t>11</w:t>
    </w:r>
    <w:r w:rsidR="002F39E8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1899" w14:textId="77777777" w:rsidR="00475174" w:rsidRDefault="00475174">
      <w:r>
        <w:separator/>
      </w:r>
    </w:p>
  </w:footnote>
  <w:footnote w:type="continuationSeparator" w:id="0">
    <w:p w14:paraId="4BD44810" w14:textId="77777777" w:rsidR="00475174" w:rsidRDefault="0047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915"/>
      <w:gridCol w:w="2993"/>
    </w:tblGrid>
    <w:tr w:rsidR="002F39E8" w14:paraId="4BF4B39D" w14:textId="77777777">
      <w:trPr>
        <w:trHeight w:val="715"/>
      </w:trPr>
      <w:tc>
        <w:tcPr>
          <w:tcW w:w="7915" w:type="dxa"/>
          <w:tcBorders>
            <w:bottom w:val="single" w:sz="4" w:space="0" w:color="auto"/>
          </w:tcBorders>
          <w:vAlign w:val="center"/>
        </w:tcPr>
        <w:p w14:paraId="19301B78" w14:textId="77777777" w:rsidR="002F39E8" w:rsidRDefault="002F39E8">
          <w:pPr>
            <w:pStyle w:val="Header"/>
            <w:rPr>
              <w:rFonts w:ascii="Calibri" w:hAnsi="Calibri"/>
              <w:b/>
              <w:sz w:val="44"/>
              <w:szCs w:val="44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Calibri" w:hAnsi="Calibri"/>
                  <w:b/>
                  <w:sz w:val="44"/>
                  <w:szCs w:val="44"/>
                </w:rPr>
                <w:t>American</w:t>
              </w:r>
            </w:smartTag>
            <w:r>
              <w:rPr>
                <w:rFonts w:ascii="Calibri" w:hAnsi="Calibri"/>
                <w:b/>
                <w:sz w:val="44"/>
                <w:szCs w:val="44"/>
              </w:rPr>
              <w:t xml:space="preserve"> </w:t>
            </w:r>
            <w:smartTag w:uri="urn:schemas-microsoft-com:office:smarttags" w:element="PlaceType">
              <w:r>
                <w:rPr>
                  <w:rFonts w:ascii="Calibri" w:hAnsi="Calibri"/>
                  <w:b/>
                  <w:sz w:val="44"/>
                  <w:szCs w:val="44"/>
                </w:rPr>
                <w:t>Center</w:t>
              </w:r>
            </w:smartTag>
          </w:smartTag>
          <w:r>
            <w:rPr>
              <w:rFonts w:ascii="Calibri" w:hAnsi="Calibri"/>
              <w:b/>
              <w:sz w:val="44"/>
              <w:szCs w:val="44"/>
            </w:rPr>
            <w:t xml:space="preserve"> for Education </w:t>
          </w:r>
        </w:p>
        <w:p w14:paraId="659A76CD" w14:textId="77777777" w:rsidR="002F39E8" w:rsidRDefault="002F39E8">
          <w:pPr>
            <w:pStyle w:val="Header"/>
            <w:rPr>
              <w:rFonts w:ascii="Calibri" w:hAnsi="Calibri"/>
              <w:i/>
            </w:rPr>
          </w:pPr>
          <w:r>
            <w:rPr>
              <w:rFonts w:ascii="Calibri" w:hAnsi="Calibri" w:hint="eastAsia"/>
              <w:i/>
            </w:rPr>
            <w:t>Marketing</w:t>
          </w:r>
          <w:r>
            <w:rPr>
              <w:rFonts w:ascii="Calibri" w:hAnsi="Calibri"/>
              <w:i/>
            </w:rPr>
            <w:t xml:space="preserve"> Department </w:t>
          </w:r>
        </w:p>
      </w:tc>
      <w:tc>
        <w:tcPr>
          <w:tcW w:w="2993" w:type="dxa"/>
          <w:vAlign w:val="center"/>
        </w:tcPr>
        <w:p w14:paraId="71CC76C1" w14:textId="00F44867" w:rsidR="002F39E8" w:rsidRDefault="00015D2C">
          <w:pPr>
            <w:pStyle w:val="Header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n-SG" w:eastAsia="zh-CN"/>
            </w:rPr>
            <w:drawing>
              <wp:inline distT="0" distB="0" distL="0" distR="0" wp14:anchorId="6FAD3A16" wp14:editId="3EACA9A1">
                <wp:extent cx="1812925" cy="620395"/>
                <wp:effectExtent l="0" t="0" r="0" b="0"/>
                <wp:docPr id="1" name="Picture 1" descr="new A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A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9B5E4A" w14:textId="77777777" w:rsidR="002F39E8" w:rsidRDefault="002F39E8">
    <w:pPr>
      <w:pStyle w:val="Header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9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  <w:b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DD4D38"/>
    <w:multiLevelType w:val="hybridMultilevel"/>
    <w:tmpl w:val="D79AEFF6"/>
    <w:lvl w:ilvl="0" w:tplc="EC04E1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71276259">
    <w:abstractNumId w:val="0"/>
  </w:num>
  <w:num w:numId="2" w16cid:durableId="709115847">
    <w:abstractNumId w:val="1"/>
  </w:num>
  <w:num w:numId="3" w16cid:durableId="1872836886">
    <w:abstractNumId w:val="3"/>
  </w:num>
  <w:num w:numId="4" w16cid:durableId="1002708674">
    <w:abstractNumId w:val="2"/>
  </w:num>
  <w:num w:numId="5" w16cid:durableId="744448863">
    <w:abstractNumId w:val="4"/>
  </w:num>
  <w:num w:numId="6" w16cid:durableId="181821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A48"/>
    <w:rsid w:val="00015D2C"/>
    <w:rsid w:val="000211EF"/>
    <w:rsid w:val="00053C1A"/>
    <w:rsid w:val="00087436"/>
    <w:rsid w:val="000A0D0D"/>
    <w:rsid w:val="000A287E"/>
    <w:rsid w:val="000B07B1"/>
    <w:rsid w:val="000E2D82"/>
    <w:rsid w:val="00110794"/>
    <w:rsid w:val="00112F74"/>
    <w:rsid w:val="001200CD"/>
    <w:rsid w:val="00122915"/>
    <w:rsid w:val="0015588E"/>
    <w:rsid w:val="00196F04"/>
    <w:rsid w:val="001A223C"/>
    <w:rsid w:val="001A4E50"/>
    <w:rsid w:val="001D52C9"/>
    <w:rsid w:val="001D783C"/>
    <w:rsid w:val="001E1045"/>
    <w:rsid w:val="00213888"/>
    <w:rsid w:val="0024345C"/>
    <w:rsid w:val="00284545"/>
    <w:rsid w:val="002A3DCA"/>
    <w:rsid w:val="002B6715"/>
    <w:rsid w:val="002B73A7"/>
    <w:rsid w:val="002D494D"/>
    <w:rsid w:val="002F39E8"/>
    <w:rsid w:val="0030620A"/>
    <w:rsid w:val="00342F39"/>
    <w:rsid w:val="00354A9D"/>
    <w:rsid w:val="00360185"/>
    <w:rsid w:val="00371174"/>
    <w:rsid w:val="003777AD"/>
    <w:rsid w:val="003C68EC"/>
    <w:rsid w:val="003D1757"/>
    <w:rsid w:val="003D1869"/>
    <w:rsid w:val="00401FD4"/>
    <w:rsid w:val="00406CF1"/>
    <w:rsid w:val="004230B4"/>
    <w:rsid w:val="00426578"/>
    <w:rsid w:val="0042765B"/>
    <w:rsid w:val="00456ED9"/>
    <w:rsid w:val="00464170"/>
    <w:rsid w:val="00475174"/>
    <w:rsid w:val="004A0516"/>
    <w:rsid w:val="004C7AA9"/>
    <w:rsid w:val="004F4406"/>
    <w:rsid w:val="00524D70"/>
    <w:rsid w:val="00525E20"/>
    <w:rsid w:val="005269B8"/>
    <w:rsid w:val="00542B28"/>
    <w:rsid w:val="00550323"/>
    <w:rsid w:val="00572278"/>
    <w:rsid w:val="0057750C"/>
    <w:rsid w:val="00590A90"/>
    <w:rsid w:val="005A1BA8"/>
    <w:rsid w:val="005A7D63"/>
    <w:rsid w:val="005D48EC"/>
    <w:rsid w:val="005E6ECD"/>
    <w:rsid w:val="005E79E5"/>
    <w:rsid w:val="005F4E9C"/>
    <w:rsid w:val="006159F2"/>
    <w:rsid w:val="00615F9B"/>
    <w:rsid w:val="006268F8"/>
    <w:rsid w:val="00630E85"/>
    <w:rsid w:val="00640C3C"/>
    <w:rsid w:val="00661856"/>
    <w:rsid w:val="00666801"/>
    <w:rsid w:val="00667D41"/>
    <w:rsid w:val="00672FB4"/>
    <w:rsid w:val="00682D2E"/>
    <w:rsid w:val="00687E4A"/>
    <w:rsid w:val="00694B11"/>
    <w:rsid w:val="006A605F"/>
    <w:rsid w:val="006C6244"/>
    <w:rsid w:val="006D2F92"/>
    <w:rsid w:val="00717A22"/>
    <w:rsid w:val="00781619"/>
    <w:rsid w:val="00782958"/>
    <w:rsid w:val="00787DA6"/>
    <w:rsid w:val="007A7FCE"/>
    <w:rsid w:val="007E2A52"/>
    <w:rsid w:val="007E7527"/>
    <w:rsid w:val="00804FCA"/>
    <w:rsid w:val="00810A45"/>
    <w:rsid w:val="00813739"/>
    <w:rsid w:val="00813FA1"/>
    <w:rsid w:val="00823928"/>
    <w:rsid w:val="008319A4"/>
    <w:rsid w:val="0085237D"/>
    <w:rsid w:val="008571CC"/>
    <w:rsid w:val="00857406"/>
    <w:rsid w:val="0087796F"/>
    <w:rsid w:val="008A245A"/>
    <w:rsid w:val="008A30B7"/>
    <w:rsid w:val="008B1F4B"/>
    <w:rsid w:val="008B6DC0"/>
    <w:rsid w:val="008C3826"/>
    <w:rsid w:val="008F31A0"/>
    <w:rsid w:val="008F7192"/>
    <w:rsid w:val="00924876"/>
    <w:rsid w:val="00927269"/>
    <w:rsid w:val="00940F50"/>
    <w:rsid w:val="0096632C"/>
    <w:rsid w:val="00974577"/>
    <w:rsid w:val="009864B2"/>
    <w:rsid w:val="009C1752"/>
    <w:rsid w:val="009C7002"/>
    <w:rsid w:val="009D4706"/>
    <w:rsid w:val="009F679A"/>
    <w:rsid w:val="00A00DD2"/>
    <w:rsid w:val="00A010DF"/>
    <w:rsid w:val="00A050B2"/>
    <w:rsid w:val="00A116BC"/>
    <w:rsid w:val="00A3726A"/>
    <w:rsid w:val="00A763E7"/>
    <w:rsid w:val="00AC40BD"/>
    <w:rsid w:val="00AC7537"/>
    <w:rsid w:val="00B00D3F"/>
    <w:rsid w:val="00B04982"/>
    <w:rsid w:val="00B050D6"/>
    <w:rsid w:val="00B065E6"/>
    <w:rsid w:val="00B74146"/>
    <w:rsid w:val="00BB67B0"/>
    <w:rsid w:val="00BF185C"/>
    <w:rsid w:val="00C209E1"/>
    <w:rsid w:val="00C247B6"/>
    <w:rsid w:val="00C42654"/>
    <w:rsid w:val="00C60ED2"/>
    <w:rsid w:val="00C71678"/>
    <w:rsid w:val="00C93575"/>
    <w:rsid w:val="00C9615A"/>
    <w:rsid w:val="00CA1B5B"/>
    <w:rsid w:val="00CA5D2B"/>
    <w:rsid w:val="00CB0CB3"/>
    <w:rsid w:val="00CB72F6"/>
    <w:rsid w:val="00CD079B"/>
    <w:rsid w:val="00CD3060"/>
    <w:rsid w:val="00CD3194"/>
    <w:rsid w:val="00CF3E65"/>
    <w:rsid w:val="00D04AB1"/>
    <w:rsid w:val="00D07CE1"/>
    <w:rsid w:val="00D1539C"/>
    <w:rsid w:val="00D1622D"/>
    <w:rsid w:val="00D57021"/>
    <w:rsid w:val="00D93E92"/>
    <w:rsid w:val="00DB5377"/>
    <w:rsid w:val="00DC6319"/>
    <w:rsid w:val="00DC79D9"/>
    <w:rsid w:val="00DF6092"/>
    <w:rsid w:val="00E13C1B"/>
    <w:rsid w:val="00E73CB1"/>
    <w:rsid w:val="00E86D54"/>
    <w:rsid w:val="00E94321"/>
    <w:rsid w:val="00EA69F1"/>
    <w:rsid w:val="00ED2699"/>
    <w:rsid w:val="00EE0274"/>
    <w:rsid w:val="00EF348D"/>
    <w:rsid w:val="00EF53B5"/>
    <w:rsid w:val="00F01AEE"/>
    <w:rsid w:val="00F13770"/>
    <w:rsid w:val="00F37A50"/>
    <w:rsid w:val="00F5010E"/>
    <w:rsid w:val="00F52A1F"/>
    <w:rsid w:val="00FA14DF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790DD3"/>
  <w15:chartTrackingRefBased/>
  <w15:docId w15:val="{74FA1C0F-4BD4-4D9B-A6B4-5C559202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Pr>
      <w:rFonts w:eastAsia="SimSun"/>
      <w:sz w:val="24"/>
      <w:szCs w:val="24"/>
      <w:lang w:val="en-SG" w:eastAsia="zh-CN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NoSpacing">
    <w:name w:val="No Spacing"/>
    <w:qFormat/>
    <w:pPr>
      <w:suppressAutoHyphens/>
      <w:autoSpaceDN w:val="0"/>
      <w:textAlignment w:val="baseline"/>
    </w:pPr>
    <w:rPr>
      <w:sz w:val="24"/>
      <w:szCs w:val="24"/>
      <w:lang w:val="en-US"/>
    </w:rPr>
  </w:style>
  <w:style w:type="table" w:styleId="TableGrid">
    <w:name w:val="Table Grid"/>
    <w:basedOn w:val="TableNormal"/>
    <w:rsid w:val="00F3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F6FD3C356BF4FB5823F96DFA1EEF6" ma:contentTypeVersion="17" ma:contentTypeDescription="Create a new document." ma:contentTypeScope="" ma:versionID="70d304030b1315a98582829ffe720176">
  <xsd:schema xmlns:xsd="http://www.w3.org/2001/XMLSchema" xmlns:xs="http://www.w3.org/2001/XMLSchema" xmlns:p="http://schemas.microsoft.com/office/2006/metadata/properties" xmlns:ns2="1990d4a2-89d3-43a7-87b4-9170583c2a92" xmlns:ns3="84a4e3c3-cc2d-47ce-95a8-44425a69a2bd" targetNamespace="http://schemas.microsoft.com/office/2006/metadata/properties" ma:root="true" ma:fieldsID="f3e195008591ff93e4bf892116bc7cff" ns2:_="" ns3:_="">
    <xsd:import namespace="1990d4a2-89d3-43a7-87b4-9170583c2a92"/>
    <xsd:import namespace="84a4e3c3-cc2d-47ce-95a8-44425a69a2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d4a2-89d3-43a7-87b4-9170583c2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1a4a24-5dcc-4c5d-84d1-2f912a744bdd}" ma:internalName="TaxCatchAll" ma:showField="CatchAllData" ma:web="1990d4a2-89d3-43a7-87b4-9170583c2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e3c3-cc2d-47ce-95a8-44425a69a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2e2998-4818-434c-912d-45754efe3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e3c3-cc2d-47ce-95a8-44425a69a2bd">
      <Terms xmlns="http://schemas.microsoft.com/office/infopath/2007/PartnerControls"/>
    </lcf76f155ced4ddcb4097134ff3c332f>
    <TaxCatchAll xmlns="1990d4a2-89d3-43a7-87b4-9170583c2a92"/>
  </documentManagement>
</p:properties>
</file>

<file path=customXml/itemProps1.xml><?xml version="1.0" encoding="utf-8"?>
<ds:datastoreItem xmlns:ds="http://schemas.openxmlformats.org/officeDocument/2006/customXml" ds:itemID="{AC193702-409D-4359-9279-15062741C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430D2-2347-4EF7-93AD-B7FFDD9D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d4a2-89d3-43a7-87b4-9170583c2a92"/>
    <ds:schemaRef ds:uri="84a4e3c3-cc2d-47ce-95a8-44425a69a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F7E2F-45EF-4577-B7C4-88B35E14F103}">
  <ds:schemaRefs>
    <ds:schemaRef ds:uri="http://schemas.microsoft.com/office/2006/metadata/properties"/>
    <ds:schemaRef ds:uri="http://schemas.microsoft.com/office/infopath/2007/PartnerControls"/>
    <ds:schemaRef ds:uri="84a4e3c3-cc2d-47ce-95a8-44425a69a2bd"/>
    <ds:schemaRef ds:uri="1990d4a2-89d3-43a7-87b4-9170583c2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5153</Characters>
  <Application>Microsoft Office Word</Application>
  <DocSecurity>0</DocSecurity>
  <PresentationFormat/>
  <Lines>42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Manager/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Admin</dc:creator>
  <cp:keywords/>
  <dc:description/>
  <cp:lastModifiedBy>Nathan</cp:lastModifiedBy>
  <cp:revision>2</cp:revision>
  <cp:lastPrinted>2014-05-01T07:19:00Z</cp:lastPrinted>
  <dcterms:created xsi:type="dcterms:W3CDTF">2025-12-10T02:51:00Z</dcterms:created>
  <dcterms:modified xsi:type="dcterms:W3CDTF">2025-12-10T02:51:00Z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